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B989E" w14:textId="77777777" w:rsidR="00353F39" w:rsidRDefault="00CD2E76" w:rsidP="00353F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353F39" w:rsidRPr="00E34213">
        <w:rPr>
          <w:b/>
          <w:sz w:val="28"/>
          <w:szCs w:val="28"/>
        </w:rPr>
        <w:t>TECNICO</w:t>
      </w:r>
      <w:r w:rsidR="00353F39">
        <w:rPr>
          <w:b/>
          <w:sz w:val="28"/>
          <w:szCs w:val="28"/>
        </w:rPr>
        <w:t xml:space="preserve"> GRAFICO</w:t>
      </w:r>
    </w:p>
    <w:p w14:paraId="66EAC455" w14:textId="77777777" w:rsidR="00353F39" w:rsidRPr="00E34213" w:rsidRDefault="00353F39" w:rsidP="00353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35810A5A" w14:textId="577AD009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3276F9E2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195D2F1E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26E54779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44F3C1ED" w14:textId="77777777" w:rsidR="00620FC1" w:rsidRPr="00E34213" w:rsidRDefault="00620FC1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ITALIANO</w:t>
      </w:r>
    </w:p>
    <w:p w14:paraId="0DFBA706" w14:textId="77777777" w:rsidR="00053E2C" w:rsidRDefault="00053E2C" w:rsidP="00DD2D04">
      <w:pPr>
        <w:rPr>
          <w:b/>
          <w:sz w:val="28"/>
          <w:szCs w:val="28"/>
        </w:rPr>
      </w:pPr>
    </w:p>
    <w:p w14:paraId="0A435152" w14:textId="77777777" w:rsidR="00F44C2C" w:rsidRPr="00E34213" w:rsidRDefault="00F44C2C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SECONDA</w:t>
      </w:r>
    </w:p>
    <w:p w14:paraId="53937CD9" w14:textId="77777777" w:rsidR="00F44C2C" w:rsidRPr="00E34213" w:rsidRDefault="00F44C2C" w:rsidP="00F44C2C">
      <w:pPr>
        <w:jc w:val="center"/>
        <w:rPr>
          <w:b/>
          <w:sz w:val="28"/>
          <w:szCs w:val="28"/>
        </w:rPr>
      </w:pPr>
    </w:p>
    <w:p w14:paraId="5C29644D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0 – Recupero e consolidamento</w:t>
      </w:r>
    </w:p>
    <w:p w14:paraId="3AF9C526" w14:textId="77777777" w:rsidR="00F44C2C" w:rsidRPr="00E34213" w:rsidRDefault="00F44C2C" w:rsidP="00F44C2C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 :</w:t>
      </w:r>
    </w:p>
    <w:p w14:paraId="1B0D2138" w14:textId="77777777" w:rsidR="00F44C2C" w:rsidRPr="00E34213" w:rsidRDefault="00F44C2C" w:rsidP="00F44C2C">
      <w:pPr>
        <w:numPr>
          <w:ilvl w:val="0"/>
          <w:numId w:val="2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delle conoscenze, competenze e capacità pregresse attraverso prove d’ingresso calibrate su livelli presunti e affidabili.</w:t>
      </w:r>
    </w:p>
    <w:p w14:paraId="61C00FB9" w14:textId="77777777" w:rsidR="00F44C2C" w:rsidRPr="00E34213" w:rsidRDefault="00F44C2C" w:rsidP="00F44C2C">
      <w:pPr>
        <w:numPr>
          <w:ilvl w:val="0"/>
          <w:numId w:val="2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Recupero di quelle competenze indispensabili per poter affrontare i contenuti progettati per l’anno in corso.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F44C2C" w:rsidRPr="00E34213" w14:paraId="700265E9" w14:textId="77777777" w:rsidTr="001639A6">
        <w:tc>
          <w:tcPr>
            <w:tcW w:w="1838" w:type="dxa"/>
          </w:tcPr>
          <w:p w14:paraId="202816C2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3CFDCF31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1ª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U.A.Produzione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di testi di diverse tipologie</w:t>
            </w:r>
          </w:p>
        </w:tc>
      </w:tr>
      <w:tr w:rsidR="00F44C2C" w:rsidRPr="00E34213" w14:paraId="2E3B2BC1" w14:textId="77777777" w:rsidTr="001639A6">
        <w:tc>
          <w:tcPr>
            <w:tcW w:w="1838" w:type="dxa"/>
          </w:tcPr>
          <w:p w14:paraId="270C970E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290BADDB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2ªU.A.Prova di ascolto e sintesi</w:t>
            </w:r>
          </w:p>
          <w:p w14:paraId="4019861F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3ª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U.A.Riflessione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linguistica su brevi testi</w:t>
            </w:r>
          </w:p>
        </w:tc>
      </w:tr>
    </w:tbl>
    <w:p w14:paraId="2F0A5272" w14:textId="77777777" w:rsidR="00F44C2C" w:rsidRPr="00E34213" w:rsidRDefault="00F44C2C" w:rsidP="00F44C2C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TEMPI PREVISTI :</w:t>
      </w:r>
      <w:r w:rsidRPr="00E34213">
        <w:rPr>
          <w:rFonts w:eastAsia="SimSun"/>
          <w:b/>
          <w:sz w:val="28"/>
          <w:szCs w:val="28"/>
          <w:lang w:eastAsia="zh-CN"/>
        </w:rPr>
        <w:t xml:space="preserve"> Settembre/Ottobre</w:t>
      </w:r>
    </w:p>
    <w:p w14:paraId="3A09B642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21A1C976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1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>Testo narrativo e argomentativo</w:t>
      </w:r>
    </w:p>
    <w:p w14:paraId="56BA7248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</w:p>
    <w:p w14:paraId="49BF19C2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proofErr w:type="spellStart"/>
      <w:r w:rsidRPr="00E34213">
        <w:rPr>
          <w:rFonts w:eastAsia="SimSun"/>
          <w:b/>
          <w:caps/>
          <w:sz w:val="28"/>
          <w:szCs w:val="28"/>
          <w:lang w:eastAsia="zh-CN"/>
        </w:rPr>
        <w:t>Prerequisiti:</w:t>
      </w:r>
      <w:r w:rsidRPr="00E34213">
        <w:rPr>
          <w:rFonts w:eastAsia="SimSun"/>
          <w:b/>
          <w:sz w:val="28"/>
          <w:szCs w:val="28"/>
          <w:lang w:eastAsia="zh-CN"/>
        </w:rPr>
        <w:t>Saper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leggere un testo e riferire i contenuti  in modo corretto ed organico</w:t>
      </w:r>
    </w:p>
    <w:p w14:paraId="434C0D01" w14:textId="77777777" w:rsidR="00F44C2C" w:rsidRPr="00E34213" w:rsidRDefault="00F44C2C" w:rsidP="00F44C2C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579BBDEC" w14:textId="77777777" w:rsidR="00F44C2C" w:rsidRPr="00E34213" w:rsidRDefault="00F44C2C" w:rsidP="00F44C2C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individuare gli elementi essenziali del testo narrativo e saperlo sintetizzare.</w:t>
      </w:r>
    </w:p>
    <w:p w14:paraId="0CD1E96B" w14:textId="77777777" w:rsidR="00F44C2C" w:rsidRPr="00E34213" w:rsidRDefault="00F44C2C" w:rsidP="00F44C2C">
      <w:pPr>
        <w:numPr>
          <w:ilvl w:val="0"/>
          <w:numId w:val="3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e applicare le fasi di stesura del testo argomentativo</w:t>
      </w:r>
    </w:p>
    <w:p w14:paraId="6BF469D0" w14:textId="77777777" w:rsidR="00F44C2C" w:rsidRPr="00E34213" w:rsidRDefault="00F44C2C" w:rsidP="00F44C2C">
      <w:pPr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5977"/>
      </w:tblGrid>
      <w:tr w:rsidR="00F44C2C" w:rsidRPr="00E34213" w14:paraId="5FE65BB5" w14:textId="77777777" w:rsidTr="001639A6">
        <w:tc>
          <w:tcPr>
            <w:tcW w:w="1872" w:type="dxa"/>
          </w:tcPr>
          <w:p w14:paraId="1A8C3665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100F6E7A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1ª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U.A.Schema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e struttura del testo narrativo</w:t>
            </w:r>
          </w:p>
          <w:p w14:paraId="3B0DF11F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2ª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U.A.Tecniche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narrative</w:t>
            </w:r>
          </w:p>
          <w:p w14:paraId="20E811F3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3ª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U.A.Il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tempo e il ritmo del racconto</w:t>
            </w:r>
          </w:p>
          <w:p w14:paraId="02054909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4ª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U.A.Le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tecniche del discorso</w:t>
            </w:r>
          </w:p>
          <w:p w14:paraId="1FCF82C3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5ª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U.A.Le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strutture del testo argomentativo</w:t>
            </w:r>
          </w:p>
          <w:p w14:paraId="76D837EC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6ª U.A.I diversi generi: Novelle e Racconto</w:t>
            </w:r>
          </w:p>
        </w:tc>
      </w:tr>
    </w:tbl>
    <w:p w14:paraId="23591C14" w14:textId="77777777" w:rsidR="00783B9B" w:rsidRPr="00E34213" w:rsidRDefault="00F44C2C" w:rsidP="00051984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TEMPI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PREVISTIOttobre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>/ Novembre</w:t>
      </w:r>
    </w:p>
    <w:p w14:paraId="2C96DF44" w14:textId="77777777" w:rsidR="00051984" w:rsidRPr="00E34213" w:rsidRDefault="00051984" w:rsidP="00051984">
      <w:pPr>
        <w:rPr>
          <w:rFonts w:eastAsia="SimSun"/>
          <w:b/>
          <w:sz w:val="28"/>
          <w:szCs w:val="28"/>
          <w:lang w:eastAsia="zh-CN"/>
        </w:rPr>
      </w:pPr>
    </w:p>
    <w:p w14:paraId="33000FCB" w14:textId="77777777" w:rsidR="001B1C96" w:rsidRPr="00E34213" w:rsidRDefault="00783B9B" w:rsidP="001B1C96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OBIETTIVI MINIMI </w:t>
      </w:r>
    </w:p>
    <w:p w14:paraId="246A9B4A" w14:textId="77777777" w:rsidR="001B1C96" w:rsidRPr="00E34213" w:rsidRDefault="00974A63" w:rsidP="00C941E9">
      <w:pPr>
        <w:pStyle w:val="Default"/>
        <w:numPr>
          <w:ilvl w:val="0"/>
          <w:numId w:val="27"/>
        </w:numPr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Saper individuare, con opportuni supporti, lo schema e la struttura del testo narrativo</w:t>
      </w:r>
    </w:p>
    <w:p w14:paraId="28D436BB" w14:textId="77777777" w:rsidR="001B1C96" w:rsidRPr="00E34213" w:rsidRDefault="00974A63" w:rsidP="00C941E9">
      <w:pPr>
        <w:pStyle w:val="Default"/>
        <w:numPr>
          <w:ilvl w:val="0"/>
          <w:numId w:val="27"/>
        </w:numPr>
        <w:spacing w:after="32"/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B1C96" w:rsidRPr="00E34213">
        <w:rPr>
          <w:rFonts w:ascii="Times New Roman" w:hAnsi="Times New Roman" w:cs="Times New Roman"/>
          <w:b/>
          <w:i/>
          <w:sz w:val="28"/>
          <w:szCs w:val="28"/>
        </w:rPr>
        <w:t>aper individuare le parole chiave nel testo</w:t>
      </w:r>
    </w:p>
    <w:p w14:paraId="70447D65" w14:textId="77777777" w:rsidR="001B1C96" w:rsidRPr="00E34213" w:rsidRDefault="00974A63" w:rsidP="00C941E9">
      <w:pPr>
        <w:pStyle w:val="Default"/>
        <w:numPr>
          <w:ilvl w:val="0"/>
          <w:numId w:val="27"/>
        </w:numPr>
        <w:spacing w:after="32"/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lastRenderedPageBreak/>
        <w:t>S</w:t>
      </w:r>
      <w:r w:rsidR="001B1C96" w:rsidRPr="00E34213">
        <w:rPr>
          <w:rFonts w:ascii="Times New Roman" w:hAnsi="Times New Roman" w:cs="Times New Roman"/>
          <w:b/>
          <w:i/>
          <w:sz w:val="28"/>
          <w:szCs w:val="28"/>
        </w:rPr>
        <w:t>aper cogliere il significato sostanziale di un testo</w:t>
      </w:r>
    </w:p>
    <w:p w14:paraId="0E8B8740" w14:textId="77777777" w:rsidR="001B1C96" w:rsidRPr="00E34213" w:rsidRDefault="00974A63" w:rsidP="00C941E9">
      <w:pPr>
        <w:pStyle w:val="Default"/>
        <w:numPr>
          <w:ilvl w:val="0"/>
          <w:numId w:val="27"/>
        </w:numPr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B1C96" w:rsidRPr="00E34213">
        <w:rPr>
          <w:rFonts w:ascii="Times New Roman" w:hAnsi="Times New Roman" w:cs="Times New Roman"/>
          <w:b/>
          <w:i/>
          <w:sz w:val="28"/>
          <w:szCs w:val="28"/>
        </w:rPr>
        <w:t>aper cogliere le differenze principali tra un testo letterario e/o pragmatico</w:t>
      </w:r>
    </w:p>
    <w:p w14:paraId="19D069F6" w14:textId="77777777" w:rsidR="00974A63" w:rsidRPr="00E34213" w:rsidRDefault="00974A63" w:rsidP="00C941E9">
      <w:pPr>
        <w:pStyle w:val="Default"/>
        <w:numPr>
          <w:ilvl w:val="0"/>
          <w:numId w:val="27"/>
        </w:numPr>
        <w:ind w:left="709" w:hanging="425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Saper utilizzare e rielaborare in forma semplice le informazioni principali per produrre testi argomentativi accettabili</w:t>
      </w:r>
    </w:p>
    <w:p w14:paraId="6B7DAF52" w14:textId="77777777" w:rsidR="00783B9B" w:rsidRPr="00E34213" w:rsidRDefault="00783B9B" w:rsidP="00F44C2C">
      <w:pPr>
        <w:rPr>
          <w:b/>
          <w:sz w:val="28"/>
          <w:szCs w:val="28"/>
        </w:rPr>
      </w:pPr>
    </w:p>
    <w:p w14:paraId="4FBBDC64" w14:textId="77777777" w:rsidR="00053E2C" w:rsidRDefault="00053E2C" w:rsidP="00F44C2C">
      <w:pPr>
        <w:rPr>
          <w:b/>
          <w:bCs/>
          <w:sz w:val="28"/>
          <w:szCs w:val="28"/>
        </w:rPr>
      </w:pPr>
    </w:p>
    <w:p w14:paraId="7502CF0D" w14:textId="77777777" w:rsidR="00053E2C" w:rsidRDefault="00053E2C" w:rsidP="00F44C2C">
      <w:pPr>
        <w:rPr>
          <w:b/>
          <w:bCs/>
          <w:sz w:val="28"/>
          <w:szCs w:val="28"/>
        </w:rPr>
      </w:pPr>
    </w:p>
    <w:p w14:paraId="07CE270D" w14:textId="77777777" w:rsidR="00053E2C" w:rsidRDefault="00053E2C" w:rsidP="00F44C2C">
      <w:pPr>
        <w:rPr>
          <w:b/>
          <w:bCs/>
          <w:sz w:val="28"/>
          <w:szCs w:val="28"/>
        </w:rPr>
      </w:pPr>
    </w:p>
    <w:p w14:paraId="0ABCE4FC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2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>Il romanzo</w:t>
      </w:r>
    </w:p>
    <w:p w14:paraId="0BA94110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</w:p>
    <w:p w14:paraId="7731A80C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PREREQUISITI:Saper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individuare le caratteristiche di un testo narrativo.</w:t>
      </w:r>
    </w:p>
    <w:p w14:paraId="4708DF20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produrre brevi testi narrativi</w:t>
      </w:r>
    </w:p>
    <w:p w14:paraId="3A64B7C0" w14:textId="77777777" w:rsidR="00F44C2C" w:rsidRPr="00E34213" w:rsidRDefault="00F44C2C" w:rsidP="00F44C2C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44EA1485" w14:textId="77777777" w:rsidR="00F44C2C" w:rsidRPr="00E34213" w:rsidRDefault="00F44C2C" w:rsidP="00F44C2C">
      <w:pPr>
        <w:numPr>
          <w:ilvl w:val="0"/>
          <w:numId w:val="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le caratteristiche fondamentali del genere “romanzo” e della sua evoluzione nel contesto storico- sociale, con particolare riferimento alla tradizione italiana</w:t>
      </w:r>
    </w:p>
    <w:p w14:paraId="63220F00" w14:textId="77777777" w:rsidR="00F44C2C" w:rsidRPr="00E34213" w:rsidRDefault="00F44C2C" w:rsidP="00F44C2C">
      <w:pPr>
        <w:numPr>
          <w:ilvl w:val="0"/>
          <w:numId w:val="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analizzare le caratteristiche fisiche-psicologiche dei personaggi anche in rapporto al ruolo nella trama.</w:t>
      </w:r>
    </w:p>
    <w:p w14:paraId="2CA6674A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F44C2C" w:rsidRPr="00E34213" w14:paraId="1DCF2FC4" w14:textId="77777777" w:rsidTr="001639A6">
        <w:tc>
          <w:tcPr>
            <w:tcW w:w="1838" w:type="dxa"/>
          </w:tcPr>
          <w:p w14:paraId="06D55821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41A2A016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1ª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U.A.Il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romanzo dalle origini all’800</w:t>
            </w:r>
          </w:p>
          <w:p w14:paraId="16E44B61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2ª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U.A.Il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romanzo storico: Manzoni</w:t>
            </w:r>
          </w:p>
          <w:p w14:paraId="4F2C847B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3ª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U.A.Il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romanzo realista e verista : Verga, Calvino</w:t>
            </w:r>
          </w:p>
          <w:p w14:paraId="79E33E05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4ª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U.A.Il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romanzo psicologico:  Svevo, Pirandello</w:t>
            </w:r>
          </w:p>
        </w:tc>
      </w:tr>
    </w:tbl>
    <w:p w14:paraId="3068460D" w14:textId="77777777" w:rsidR="00F44C2C" w:rsidRPr="00E34213" w:rsidRDefault="00F44C2C" w:rsidP="008A32C8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TE</w:t>
      </w:r>
      <w:r w:rsidR="008A32C8" w:rsidRPr="00E34213">
        <w:rPr>
          <w:rFonts w:eastAsia="SimSun"/>
          <w:b/>
          <w:sz w:val="28"/>
          <w:szCs w:val="28"/>
          <w:lang w:eastAsia="zh-CN"/>
        </w:rPr>
        <w:t xml:space="preserve">MPI </w:t>
      </w:r>
      <w:proofErr w:type="spellStart"/>
      <w:r w:rsidR="008A32C8" w:rsidRPr="00E34213">
        <w:rPr>
          <w:rFonts w:eastAsia="SimSun"/>
          <w:b/>
          <w:sz w:val="28"/>
          <w:szCs w:val="28"/>
          <w:lang w:eastAsia="zh-CN"/>
        </w:rPr>
        <w:t>PREVISTIDicembre</w:t>
      </w:r>
      <w:proofErr w:type="spellEnd"/>
      <w:r w:rsidR="008A32C8" w:rsidRPr="00E34213">
        <w:rPr>
          <w:rFonts w:eastAsia="SimSun"/>
          <w:b/>
          <w:sz w:val="28"/>
          <w:szCs w:val="28"/>
          <w:lang w:eastAsia="zh-CN"/>
        </w:rPr>
        <w:t>/Gennaio</w:t>
      </w:r>
    </w:p>
    <w:p w14:paraId="2B541E04" w14:textId="77777777" w:rsidR="00783B9B" w:rsidRPr="00E34213" w:rsidRDefault="00783B9B" w:rsidP="00783B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55104942" w14:textId="77777777" w:rsidR="00974A63" w:rsidRPr="00E34213" w:rsidRDefault="00783B9B" w:rsidP="00783B9B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OBIETTIVI MINIMI </w:t>
      </w:r>
    </w:p>
    <w:p w14:paraId="6CD73F97" w14:textId="77777777" w:rsidR="00974A63" w:rsidRPr="00E34213" w:rsidRDefault="00974A63" w:rsidP="00C941E9">
      <w:pPr>
        <w:pStyle w:val="Default"/>
        <w:numPr>
          <w:ilvl w:val="0"/>
          <w:numId w:val="28"/>
        </w:numPr>
        <w:spacing w:after="27"/>
        <w:ind w:left="284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Leggere e comprendere il contenuto essenziale del testo e saperlo esporre oralmente in forma comprensibile e logica</w:t>
      </w:r>
    </w:p>
    <w:p w14:paraId="18AF8329" w14:textId="77777777" w:rsidR="00974A63" w:rsidRPr="00E34213" w:rsidRDefault="00974A63" w:rsidP="00C941E9">
      <w:pPr>
        <w:pStyle w:val="Default"/>
        <w:numPr>
          <w:ilvl w:val="0"/>
          <w:numId w:val="28"/>
        </w:numPr>
        <w:spacing w:after="32"/>
        <w:ind w:left="284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Saper individuare le parole chiave nel testo</w:t>
      </w:r>
    </w:p>
    <w:p w14:paraId="204786C0" w14:textId="77777777" w:rsidR="00974A63" w:rsidRPr="00E34213" w:rsidRDefault="00974A63" w:rsidP="00C941E9">
      <w:pPr>
        <w:pStyle w:val="Default"/>
        <w:numPr>
          <w:ilvl w:val="0"/>
          <w:numId w:val="28"/>
        </w:numPr>
        <w:spacing w:after="32"/>
        <w:ind w:left="284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Saper cogliere il significato sostanziale di un testo</w:t>
      </w:r>
    </w:p>
    <w:p w14:paraId="730938D5" w14:textId="77777777" w:rsidR="00974A63" w:rsidRPr="00E34213" w:rsidRDefault="00974A63" w:rsidP="00C941E9">
      <w:pPr>
        <w:pStyle w:val="Default"/>
        <w:numPr>
          <w:ilvl w:val="0"/>
          <w:numId w:val="28"/>
        </w:numPr>
        <w:spacing w:after="32"/>
        <w:ind w:left="284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Riconoscere le informazioni principali e saper riassumere il contenuto del testo</w:t>
      </w:r>
    </w:p>
    <w:p w14:paraId="43D62F5A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0AE35FCC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3 -I meccanismi del testo poetico</w:t>
      </w:r>
    </w:p>
    <w:p w14:paraId="4FDECF41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</w:p>
    <w:p w14:paraId="31C1C8A8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PREREQUISITI: </w:t>
      </w:r>
    </w:p>
    <w:p w14:paraId="723B98EA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un testo letterario in versi</w:t>
      </w:r>
    </w:p>
    <w:p w14:paraId="73663893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Possedere un lessico di base</w:t>
      </w:r>
    </w:p>
    <w:p w14:paraId="33954B13" w14:textId="77777777" w:rsidR="00F44C2C" w:rsidRPr="00E34213" w:rsidRDefault="00F44C2C" w:rsidP="00F44C2C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016DF27F" w14:textId="77777777" w:rsidR="00F44C2C" w:rsidRPr="00E34213" w:rsidRDefault="00F44C2C" w:rsidP="00F44C2C">
      <w:pPr>
        <w:numPr>
          <w:ilvl w:val="0"/>
          <w:numId w:val="5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Essere in grado di rilevare le caratteristiche proprie del linguaggio poetico</w:t>
      </w:r>
    </w:p>
    <w:p w14:paraId="71FC9666" w14:textId="77777777" w:rsidR="00F44C2C" w:rsidRPr="00E34213" w:rsidRDefault="00F44C2C" w:rsidP="00F44C2C">
      <w:pPr>
        <w:numPr>
          <w:ilvl w:val="0"/>
          <w:numId w:val="5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Acquisire un metodo e una procedura per la parafrasi del testo poetico</w:t>
      </w:r>
    </w:p>
    <w:p w14:paraId="0222C3F7" w14:textId="77777777" w:rsidR="00F44C2C" w:rsidRPr="00E34213" w:rsidRDefault="00F44C2C" w:rsidP="00F44C2C">
      <w:pPr>
        <w:numPr>
          <w:ilvl w:val="0"/>
          <w:numId w:val="5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lastRenderedPageBreak/>
        <w:t>Conoscere le motivazioni per cui Dante è considerata personalità fondamentale per la lirica italiana.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F44C2C" w:rsidRPr="00E34213" w14:paraId="76A28855" w14:textId="77777777" w:rsidTr="001639A6">
        <w:tc>
          <w:tcPr>
            <w:tcW w:w="1838" w:type="dxa"/>
          </w:tcPr>
          <w:p w14:paraId="0AC491F5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32201277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1ª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U.A.Che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cos’è la poesia</w:t>
            </w:r>
          </w:p>
          <w:p w14:paraId="13711B04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2ª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U.A.Gli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aspetti metrico-ritmici  e le figure retoriche</w:t>
            </w:r>
          </w:p>
          <w:p w14:paraId="75263118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3ª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U.A.Tipologie</w:t>
            </w:r>
            <w:proofErr w:type="spellEnd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di composizioni poetiche</w:t>
            </w:r>
          </w:p>
          <w:p w14:paraId="55365699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4ª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U.A.Parafrasi</w:t>
            </w:r>
            <w:proofErr w:type="spellEnd"/>
          </w:p>
          <w:p w14:paraId="20A50AF8" w14:textId="77777777" w:rsidR="00F44C2C" w:rsidRPr="00E34213" w:rsidRDefault="00F44C2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5ª U.A.I padri della poesia italiana.</w:t>
            </w:r>
          </w:p>
        </w:tc>
      </w:tr>
    </w:tbl>
    <w:p w14:paraId="54552694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TEMPI PREVISTI: Febbraio/marzo </w:t>
      </w:r>
    </w:p>
    <w:p w14:paraId="61B5E5CA" w14:textId="77777777" w:rsidR="00783B9B" w:rsidRPr="00E34213" w:rsidRDefault="00783B9B" w:rsidP="00783B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A3D510C" w14:textId="77777777" w:rsidR="00974A63" w:rsidRPr="00E34213" w:rsidRDefault="008A32C8" w:rsidP="008A32C8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OBIETTIVI MINIMI </w:t>
      </w:r>
    </w:p>
    <w:p w14:paraId="3D5B0AF5" w14:textId="77777777" w:rsidR="00974A63" w:rsidRPr="00E34213" w:rsidRDefault="00974A63" w:rsidP="00C941E9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32"/>
        <w:ind w:left="709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Acquisire il metodo di lettura analitica del testo poetico</w:t>
      </w:r>
    </w:p>
    <w:p w14:paraId="68C02B6C" w14:textId="77777777" w:rsidR="00974A63" w:rsidRPr="00E34213" w:rsidRDefault="00974A63" w:rsidP="00C941E9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32"/>
        <w:ind w:left="709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individuare i temi e le strutture fondamentali del testo</w:t>
      </w:r>
    </w:p>
    <w:p w14:paraId="2F4EC6F2" w14:textId="77777777" w:rsidR="00974A63" w:rsidRPr="00E34213" w:rsidRDefault="00974A63" w:rsidP="00C941E9">
      <w:pPr>
        <w:pStyle w:val="Default"/>
        <w:numPr>
          <w:ilvl w:val="0"/>
          <w:numId w:val="29"/>
        </w:numPr>
        <w:spacing w:after="32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Acquisire la consapevolezza dell’evoluzione della lingua attraverso il tempo. </w:t>
      </w:r>
    </w:p>
    <w:p w14:paraId="7C32FD4A" w14:textId="77777777" w:rsidR="00974A63" w:rsidRPr="00E34213" w:rsidRDefault="00974A63" w:rsidP="00974A63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4B2BF5BF" w14:textId="77777777" w:rsidR="00783B9B" w:rsidRPr="00E34213" w:rsidRDefault="00783B9B" w:rsidP="00F44C2C">
      <w:pPr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44C2C" w:rsidRPr="00E34213" w14:paraId="3FFD4E36" w14:textId="77777777" w:rsidTr="001639A6">
        <w:trPr>
          <w:trHeight w:val="4983"/>
        </w:trPr>
        <w:tc>
          <w:tcPr>
            <w:tcW w:w="9214" w:type="dxa"/>
          </w:tcPr>
          <w:p w14:paraId="707F6F95" w14:textId="77777777" w:rsidR="00F44C2C" w:rsidRPr="00E34213" w:rsidRDefault="00F44C2C" w:rsidP="001639A6">
            <w:pPr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E34213">
              <w:rPr>
                <w:b/>
                <w:bCs/>
                <w:sz w:val="28"/>
                <w:szCs w:val="28"/>
              </w:rPr>
              <w:t>MODULO 4 -La poesia nell’800 e nel ‘900</w:t>
            </w:r>
          </w:p>
          <w:p w14:paraId="63E8A71B" w14:textId="77777777" w:rsidR="00F44C2C" w:rsidRPr="00E34213" w:rsidRDefault="00F44C2C" w:rsidP="001639A6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6F5F99F0" w14:textId="77777777" w:rsidR="00F44C2C" w:rsidRPr="00E34213" w:rsidRDefault="00F44C2C" w:rsidP="001639A6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PREREQUISITI: </w:t>
            </w:r>
          </w:p>
          <w:p w14:paraId="41A171F1" w14:textId="77777777" w:rsidR="00F44C2C" w:rsidRPr="00E34213" w:rsidRDefault="00F44C2C" w:rsidP="00F44C2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Capacità di volgere in prosa un testo poetico</w:t>
            </w:r>
          </w:p>
          <w:p w14:paraId="699CF7CD" w14:textId="77777777" w:rsidR="00F44C2C" w:rsidRPr="00E34213" w:rsidRDefault="00F44C2C" w:rsidP="00F44C2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Capacità di commentare un testo poetico</w:t>
            </w:r>
          </w:p>
          <w:p w14:paraId="45DB57BA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</w:p>
          <w:p w14:paraId="0AC155C3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OBIETTIVI:</w:t>
            </w:r>
          </w:p>
          <w:p w14:paraId="3603CF7D" w14:textId="77777777" w:rsidR="00F44C2C" w:rsidRPr="00E34213" w:rsidRDefault="00F44C2C" w:rsidP="00F44C2C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Capacità di leggere e comprendere testi poetici appartenenti ad autori diversi, individuandone la tematica comune</w:t>
            </w:r>
          </w:p>
          <w:p w14:paraId="4B3BCA59" w14:textId="77777777" w:rsidR="00F44C2C" w:rsidRPr="00E34213" w:rsidRDefault="00F44C2C" w:rsidP="00F44C2C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Capacità di commentare un testo esprimendo giudizi motivati</w:t>
            </w:r>
          </w:p>
          <w:p w14:paraId="4FCE8D4D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5977"/>
            </w:tblGrid>
            <w:tr w:rsidR="00F44C2C" w:rsidRPr="00E34213" w14:paraId="3172A9B6" w14:textId="77777777" w:rsidTr="001639A6">
              <w:tc>
                <w:tcPr>
                  <w:tcW w:w="1838" w:type="dxa"/>
                </w:tcPr>
                <w:p w14:paraId="420F9C10" w14:textId="77777777" w:rsidR="00F44C2C" w:rsidRPr="00E34213" w:rsidRDefault="00F44C2C" w:rsidP="001639A6">
                  <w:pPr>
                    <w:tabs>
                      <w:tab w:val="left" w:pos="1560"/>
                    </w:tabs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CONTENUTI:</w:t>
                  </w: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ab/>
                  </w:r>
                </w:p>
              </w:tc>
              <w:tc>
                <w:tcPr>
                  <w:tcW w:w="5977" w:type="dxa"/>
                </w:tcPr>
                <w:p w14:paraId="6BE2EA86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 xml:space="preserve">1ª </w:t>
                  </w:r>
                  <w:proofErr w:type="spellStart"/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U.A.Poesia</w:t>
                  </w:r>
                  <w:proofErr w:type="spellEnd"/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 xml:space="preserve"> </w:t>
                  </w:r>
                  <w:r w:rsidR="00FC75AA"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ed esistenza</w:t>
                  </w:r>
                </w:p>
                <w:p w14:paraId="7B4C1947" w14:textId="77777777" w:rsidR="00F44C2C" w:rsidRPr="00E34213" w:rsidRDefault="00F44C2C" w:rsidP="00051984">
                  <w:pPr>
                    <w:autoSpaceDE w:val="0"/>
                    <w:autoSpaceDN w:val="0"/>
                    <w:adjustRightInd w:val="0"/>
                    <w:ind w:left="36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 xml:space="preserve">2ª </w:t>
                  </w:r>
                  <w:proofErr w:type="spellStart"/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U.A.</w:t>
                  </w:r>
                  <w:r w:rsidR="00FC75AA"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Poesia</w:t>
                  </w:r>
                  <w:proofErr w:type="spellEnd"/>
                  <w:r w:rsidR="00FC75AA"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 xml:space="preserve"> contemporanea</w:t>
                  </w:r>
                </w:p>
              </w:tc>
            </w:tr>
          </w:tbl>
          <w:p w14:paraId="16E57AC5" w14:textId="77777777" w:rsidR="000C7210" w:rsidRPr="00E34213" w:rsidRDefault="000C7210" w:rsidP="001639A6">
            <w:pPr>
              <w:rPr>
                <w:b/>
                <w:sz w:val="28"/>
                <w:szCs w:val="28"/>
              </w:rPr>
            </w:pPr>
          </w:p>
          <w:p w14:paraId="7CA38E43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TEMPI PREVISTI: Aprile/ maggio</w:t>
            </w:r>
          </w:p>
          <w:p w14:paraId="2995911C" w14:textId="77777777" w:rsidR="00783B9B" w:rsidRPr="00E34213" w:rsidRDefault="00783B9B" w:rsidP="00783B9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CA0E2" w14:textId="77777777" w:rsidR="00974A63" w:rsidRPr="00E34213" w:rsidRDefault="00783B9B" w:rsidP="00974A63">
            <w:pPr>
              <w:pStyle w:val="Defaul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OBIETTIVI MINIMI </w:t>
            </w:r>
          </w:p>
          <w:p w14:paraId="35E4E368" w14:textId="77777777" w:rsidR="00974A63" w:rsidRPr="00E34213" w:rsidRDefault="00974A63" w:rsidP="00C941E9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Saper individuare i temi e le caratteristiche </w:t>
            </w:r>
            <w:r w:rsidR="00347CD9"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principali della </w:t>
            </w:r>
            <w:proofErr w:type="spellStart"/>
            <w:r w:rsidR="00347CD9"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poesia</w:t>
            </w:r>
            <w:r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moderna</w:t>
            </w:r>
            <w:proofErr w:type="spellEnd"/>
            <w:r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28F4D670" w14:textId="77777777" w:rsidR="00974A63" w:rsidRPr="00E34213" w:rsidRDefault="00974A63" w:rsidP="00C941E9">
            <w:pPr>
              <w:pStyle w:val="Default"/>
              <w:numPr>
                <w:ilvl w:val="0"/>
                <w:numId w:val="30"/>
              </w:numPr>
              <w:spacing w:after="3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Saper eseguire parafrasi e commenti sostanzialmente corretti</w:t>
            </w:r>
          </w:p>
          <w:p w14:paraId="53D34F5E" w14:textId="77777777" w:rsidR="00783B9B" w:rsidRPr="00E34213" w:rsidRDefault="00783B9B" w:rsidP="001639A6">
            <w:pPr>
              <w:rPr>
                <w:b/>
                <w:sz w:val="28"/>
                <w:szCs w:val="28"/>
              </w:rPr>
            </w:pPr>
          </w:p>
          <w:p w14:paraId="6C98AA54" w14:textId="77777777" w:rsidR="00F44C2C" w:rsidRDefault="00F44C2C" w:rsidP="001639A6">
            <w:pPr>
              <w:rPr>
                <w:b/>
                <w:sz w:val="28"/>
                <w:szCs w:val="28"/>
              </w:rPr>
            </w:pPr>
          </w:p>
          <w:p w14:paraId="37CB48E9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0CB8D7CF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2A3BC66A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52379C69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3A78420F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328B1217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1C41D1A0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2413B5BA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232F68CE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6CD45E35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2A2EFA03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673A0826" w14:textId="77777777" w:rsidR="00053E2C" w:rsidRDefault="00053E2C" w:rsidP="001639A6">
            <w:pPr>
              <w:rPr>
                <w:b/>
                <w:sz w:val="28"/>
                <w:szCs w:val="28"/>
              </w:rPr>
            </w:pPr>
          </w:p>
          <w:p w14:paraId="38578973" w14:textId="77777777" w:rsidR="00053E2C" w:rsidRPr="00E34213" w:rsidRDefault="00053E2C" w:rsidP="001639A6">
            <w:pPr>
              <w:rPr>
                <w:b/>
                <w:sz w:val="28"/>
                <w:szCs w:val="28"/>
              </w:rPr>
            </w:pPr>
          </w:p>
          <w:p w14:paraId="1140CCFC" w14:textId="77777777" w:rsidR="007500A0" w:rsidRPr="00E34213" w:rsidRDefault="00F44C2C" w:rsidP="00CC6457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 xml:space="preserve">MODULO INTERDISCIPLINARE: </w:t>
            </w:r>
          </w:p>
          <w:p w14:paraId="7E04889B" w14:textId="77777777" w:rsidR="00CC6457" w:rsidRPr="00E34213" w:rsidRDefault="00CC6457" w:rsidP="00115BC8">
            <w:pPr>
              <w:numPr>
                <w:ilvl w:val="0"/>
                <w:numId w:val="8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Il patrimonio linguistico alla scoperta delle nostre radici. (Tutti i mesi)</w:t>
            </w:r>
          </w:p>
          <w:p w14:paraId="0EF990D5" w14:textId="77777777" w:rsidR="00CC6457" w:rsidRPr="00E34213" w:rsidRDefault="00CC6457" w:rsidP="00CC6457">
            <w:pPr>
              <w:numPr>
                <w:ilvl w:val="0"/>
                <w:numId w:val="8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L’utilizzo di internet per la costruzione di mappe, ricerche per la produzione di testi di vario tipo (mesi tutti)</w:t>
            </w:r>
          </w:p>
          <w:p w14:paraId="1735EBDC" w14:textId="77777777" w:rsidR="00F44C2C" w:rsidRPr="00E34213" w:rsidRDefault="00CC6457" w:rsidP="001639A6">
            <w:pPr>
              <w:numPr>
                <w:ilvl w:val="0"/>
                <w:numId w:val="8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 xml:space="preserve">Promozione della cultura della solidarietà e del volontariato: l’incontro con gli altri: convivenza, rispetto e tolleranza – Regolamento d’istituto (mesi tutti) </w:t>
            </w:r>
          </w:p>
          <w:p w14:paraId="0AA61E68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</w:p>
          <w:p w14:paraId="21E93A33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La RIFLESSIONE LINGUISTICA sarà sviluppata contestualmente ai moduli per tutto l’anno scolastico con i seguenti obiettivi.</w:t>
            </w:r>
          </w:p>
          <w:p w14:paraId="0B6A75C5" w14:textId="77777777" w:rsidR="00F44C2C" w:rsidRPr="00E34213" w:rsidRDefault="00F44C2C" w:rsidP="00F44C2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Comunicare verbalmente e per iscritto rispettando le regole delle strutture linguistiche</w:t>
            </w:r>
          </w:p>
          <w:p w14:paraId="0E34C5BC" w14:textId="77777777" w:rsidR="00F44C2C" w:rsidRPr="00E34213" w:rsidRDefault="00F44C2C" w:rsidP="00F44C2C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Scrivere in modo corretto e consapevole</w:t>
            </w:r>
          </w:p>
          <w:p w14:paraId="1992757F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</w:p>
          <w:p w14:paraId="22B24575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  <w:r w:rsidRPr="00E34213">
              <w:rPr>
                <w:b/>
                <w:sz w:val="28"/>
                <w:szCs w:val="28"/>
              </w:rPr>
              <w:t>CONTENUTI: Sintassi della frase e del periodo</w:t>
            </w:r>
          </w:p>
          <w:p w14:paraId="2C1F5573" w14:textId="77777777" w:rsidR="00783B9B" w:rsidRPr="00E34213" w:rsidRDefault="00783B9B" w:rsidP="00783B9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1DDC3E" w14:textId="77777777" w:rsidR="00783B9B" w:rsidRPr="00E34213" w:rsidRDefault="00783B9B" w:rsidP="00783B9B">
            <w:pPr>
              <w:pStyle w:val="Defaul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4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OBIETTIVI MINIMI </w:t>
            </w:r>
          </w:p>
          <w:p w14:paraId="19970A98" w14:textId="77777777" w:rsidR="00974A63" w:rsidRPr="00E34213" w:rsidRDefault="00347CD9" w:rsidP="00C941E9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E34213">
              <w:rPr>
                <w:b/>
                <w:i/>
                <w:sz w:val="28"/>
                <w:szCs w:val="28"/>
              </w:rPr>
              <w:t>Comprendere la struttura del periodo</w:t>
            </w:r>
          </w:p>
          <w:p w14:paraId="527E3B6A" w14:textId="77777777" w:rsidR="00974A63" w:rsidRPr="00E34213" w:rsidRDefault="00974A63" w:rsidP="00974A6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14:paraId="4FBA3550" w14:textId="77777777" w:rsidR="00783B9B" w:rsidRPr="00E34213" w:rsidRDefault="00783B9B" w:rsidP="001639A6">
            <w:pPr>
              <w:rPr>
                <w:b/>
                <w:sz w:val="28"/>
                <w:szCs w:val="28"/>
              </w:rPr>
            </w:pPr>
          </w:p>
          <w:p w14:paraId="359C15CE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</w:p>
        </w:tc>
      </w:tr>
    </w:tbl>
    <w:p w14:paraId="73AE474E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7FF2656E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112A34F5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1B3E688F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443DE95A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162DEC67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7AD2E290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074AA288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5549E464" w14:textId="77777777" w:rsidR="00DA43DA" w:rsidRPr="00E34213" w:rsidRDefault="00DA43DA" w:rsidP="00620FC1">
      <w:pPr>
        <w:jc w:val="center"/>
        <w:rPr>
          <w:b/>
          <w:sz w:val="28"/>
          <w:szCs w:val="28"/>
        </w:rPr>
      </w:pPr>
    </w:p>
    <w:p w14:paraId="0ECBB7E2" w14:textId="77777777" w:rsidR="00053E2C" w:rsidRDefault="00053E2C" w:rsidP="00620FC1">
      <w:pPr>
        <w:jc w:val="center"/>
        <w:rPr>
          <w:b/>
          <w:sz w:val="28"/>
          <w:szCs w:val="28"/>
        </w:rPr>
      </w:pPr>
    </w:p>
    <w:p w14:paraId="385A0DA1" w14:textId="77777777" w:rsidR="00053E2C" w:rsidRDefault="00053E2C" w:rsidP="00620FC1">
      <w:pPr>
        <w:jc w:val="center"/>
        <w:rPr>
          <w:b/>
          <w:sz w:val="28"/>
          <w:szCs w:val="28"/>
        </w:rPr>
      </w:pPr>
    </w:p>
    <w:p w14:paraId="71C999A0" w14:textId="77777777" w:rsidR="00053E2C" w:rsidRDefault="00053E2C" w:rsidP="00620FC1">
      <w:pPr>
        <w:jc w:val="center"/>
        <w:rPr>
          <w:b/>
          <w:sz w:val="28"/>
          <w:szCs w:val="28"/>
        </w:rPr>
      </w:pPr>
    </w:p>
    <w:p w14:paraId="5E177B8B" w14:textId="77777777" w:rsidR="00053E2C" w:rsidRDefault="00053E2C" w:rsidP="00620FC1">
      <w:pPr>
        <w:jc w:val="center"/>
        <w:rPr>
          <w:b/>
          <w:sz w:val="28"/>
          <w:szCs w:val="28"/>
        </w:rPr>
      </w:pPr>
    </w:p>
    <w:p w14:paraId="45EB7D68" w14:textId="77777777" w:rsidR="00053E2C" w:rsidRDefault="00053E2C" w:rsidP="00620FC1">
      <w:pPr>
        <w:jc w:val="center"/>
        <w:rPr>
          <w:b/>
          <w:sz w:val="28"/>
          <w:szCs w:val="28"/>
        </w:rPr>
      </w:pPr>
    </w:p>
    <w:p w14:paraId="7636C68F" w14:textId="77777777" w:rsidR="00053E2C" w:rsidRDefault="00053E2C" w:rsidP="00620FC1">
      <w:pPr>
        <w:jc w:val="center"/>
        <w:rPr>
          <w:b/>
          <w:sz w:val="28"/>
          <w:szCs w:val="28"/>
        </w:rPr>
      </w:pPr>
    </w:p>
    <w:sectPr w:rsidR="00053E2C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76F22" w14:textId="77777777" w:rsidR="005D251C" w:rsidRDefault="005D251C" w:rsidP="003E0875">
      <w:r>
        <w:separator/>
      </w:r>
    </w:p>
  </w:endnote>
  <w:endnote w:type="continuationSeparator" w:id="0">
    <w:p w14:paraId="71E5396F" w14:textId="77777777" w:rsidR="005D251C" w:rsidRDefault="005D251C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95F4" w14:textId="77777777" w:rsidR="005D251C" w:rsidRDefault="005D251C" w:rsidP="003E0875">
      <w:r>
        <w:separator/>
      </w:r>
    </w:p>
  </w:footnote>
  <w:footnote w:type="continuationSeparator" w:id="0">
    <w:p w14:paraId="5638DB7A" w14:textId="77777777" w:rsidR="005D251C" w:rsidRDefault="005D251C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442CE"/>
    <w:rsid w:val="002B1A1D"/>
    <w:rsid w:val="002D3346"/>
    <w:rsid w:val="00327ED7"/>
    <w:rsid w:val="00347CD9"/>
    <w:rsid w:val="00353F3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5D251C"/>
    <w:rsid w:val="00620FC1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052A"/>
    <w:rsid w:val="00DA43DA"/>
    <w:rsid w:val="00DA5386"/>
    <w:rsid w:val="00DD2D04"/>
    <w:rsid w:val="00E34213"/>
    <w:rsid w:val="00E65FC9"/>
    <w:rsid w:val="00E85E71"/>
    <w:rsid w:val="00EA110B"/>
    <w:rsid w:val="00F44C2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8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650-0A00-499C-B2E4-AF0AA294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2020-11-28T23:16:00Z</dcterms:created>
  <dcterms:modified xsi:type="dcterms:W3CDTF">2020-11-28T23:16:00Z</dcterms:modified>
</cp:coreProperties>
</file>