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D3465" w14:textId="77777777" w:rsidR="00AA30A2" w:rsidRDefault="00CD2E76" w:rsidP="00AA30A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34213">
        <w:rPr>
          <w:b/>
          <w:sz w:val="28"/>
          <w:szCs w:val="28"/>
        </w:rPr>
        <w:t>DIPA</w:t>
      </w:r>
      <w:r w:rsidR="00DA5386" w:rsidRPr="00E34213">
        <w:rPr>
          <w:b/>
          <w:sz w:val="28"/>
          <w:szCs w:val="28"/>
        </w:rPr>
        <w:t>RTIMEN</w:t>
      </w:r>
      <w:r w:rsidR="00997856" w:rsidRPr="00E34213">
        <w:rPr>
          <w:b/>
          <w:sz w:val="28"/>
          <w:szCs w:val="28"/>
        </w:rPr>
        <w:t xml:space="preserve">TO UMANISTICO IND.  </w:t>
      </w:r>
      <w:r w:rsidR="00AA30A2" w:rsidRPr="00E34213">
        <w:rPr>
          <w:b/>
          <w:sz w:val="28"/>
          <w:szCs w:val="28"/>
        </w:rPr>
        <w:t>TECNICO</w:t>
      </w:r>
      <w:r w:rsidR="00AA30A2">
        <w:rPr>
          <w:b/>
          <w:sz w:val="28"/>
          <w:szCs w:val="28"/>
        </w:rPr>
        <w:t xml:space="preserve"> GRAFICO</w:t>
      </w:r>
    </w:p>
    <w:p w14:paraId="3F1FCDCC" w14:textId="77777777" w:rsidR="00AA30A2" w:rsidRPr="00E34213" w:rsidRDefault="00AA30A2" w:rsidP="00AA30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TECNICO TURISTICO</w:t>
      </w:r>
    </w:p>
    <w:p w14:paraId="32ACA65D" w14:textId="4226F369" w:rsidR="00CD2E76" w:rsidRPr="00E34213" w:rsidRDefault="00CD2E76" w:rsidP="00CD2E76">
      <w:pPr>
        <w:jc w:val="center"/>
        <w:rPr>
          <w:b/>
          <w:sz w:val="28"/>
          <w:szCs w:val="28"/>
        </w:rPr>
      </w:pPr>
    </w:p>
    <w:p w14:paraId="247708B7" w14:textId="77777777" w:rsidR="00CD2E76" w:rsidRPr="00E34213" w:rsidRDefault="00CD2E76" w:rsidP="00CD2E76">
      <w:pPr>
        <w:jc w:val="center"/>
        <w:rPr>
          <w:b/>
          <w:sz w:val="28"/>
          <w:szCs w:val="28"/>
        </w:rPr>
      </w:pPr>
    </w:p>
    <w:p w14:paraId="05962089" w14:textId="77777777" w:rsidR="00E65FC9" w:rsidRPr="00E34213" w:rsidRDefault="00E65FC9" w:rsidP="00F44C2C">
      <w:pPr>
        <w:jc w:val="center"/>
        <w:rPr>
          <w:b/>
          <w:sz w:val="28"/>
          <w:szCs w:val="28"/>
        </w:rPr>
      </w:pPr>
      <w:r w:rsidRPr="00E34213">
        <w:rPr>
          <w:b/>
          <w:sz w:val="28"/>
          <w:szCs w:val="28"/>
        </w:rPr>
        <w:t>PROGRAMMAZIONE MODULARE CON OBIETTIVI MINIMI</w:t>
      </w:r>
    </w:p>
    <w:p w14:paraId="6B6AE941" w14:textId="77777777" w:rsidR="00126544" w:rsidRPr="00E34213" w:rsidRDefault="00126544" w:rsidP="00F44C2C">
      <w:pPr>
        <w:jc w:val="center"/>
        <w:rPr>
          <w:b/>
          <w:sz w:val="28"/>
          <w:szCs w:val="28"/>
        </w:rPr>
      </w:pPr>
    </w:p>
    <w:p w14:paraId="7F83595F" w14:textId="77777777" w:rsidR="00620FC1" w:rsidRPr="00E34213" w:rsidRDefault="00620FC1" w:rsidP="00F44C2C">
      <w:pPr>
        <w:jc w:val="center"/>
        <w:rPr>
          <w:b/>
          <w:sz w:val="28"/>
          <w:szCs w:val="28"/>
        </w:rPr>
      </w:pPr>
      <w:r w:rsidRPr="00E34213">
        <w:rPr>
          <w:b/>
          <w:sz w:val="28"/>
          <w:szCs w:val="28"/>
        </w:rPr>
        <w:t>ITALIANO</w:t>
      </w:r>
    </w:p>
    <w:p w14:paraId="15AC1813" w14:textId="77777777" w:rsidR="00053E2C" w:rsidRDefault="00053E2C" w:rsidP="00386684">
      <w:pPr>
        <w:rPr>
          <w:b/>
          <w:sz w:val="28"/>
          <w:szCs w:val="28"/>
        </w:rPr>
      </w:pPr>
    </w:p>
    <w:p w14:paraId="06243F36" w14:textId="77777777" w:rsidR="00620FC1" w:rsidRPr="00E34213" w:rsidRDefault="00620FC1" w:rsidP="00620FC1">
      <w:pPr>
        <w:jc w:val="center"/>
        <w:rPr>
          <w:b/>
          <w:sz w:val="28"/>
          <w:szCs w:val="28"/>
        </w:rPr>
      </w:pPr>
      <w:r w:rsidRPr="00E34213">
        <w:rPr>
          <w:b/>
          <w:sz w:val="28"/>
          <w:szCs w:val="28"/>
        </w:rPr>
        <w:t>CLASSE QUINTA</w:t>
      </w:r>
    </w:p>
    <w:p w14:paraId="3799B7D6" w14:textId="77777777" w:rsidR="00620FC1" w:rsidRPr="00E34213" w:rsidRDefault="00620FC1" w:rsidP="00AD1D7A">
      <w:pPr>
        <w:rPr>
          <w:b/>
          <w:sz w:val="28"/>
          <w:szCs w:val="28"/>
        </w:rPr>
      </w:pPr>
    </w:p>
    <w:p w14:paraId="1F2E4F95" w14:textId="77777777" w:rsidR="00620FC1" w:rsidRPr="00E34213" w:rsidRDefault="00620FC1" w:rsidP="00620FC1">
      <w:pPr>
        <w:rPr>
          <w:b/>
          <w:sz w:val="28"/>
          <w:szCs w:val="28"/>
        </w:rPr>
      </w:pPr>
    </w:p>
    <w:p w14:paraId="4EAFBB81" w14:textId="77777777" w:rsidR="00620FC1" w:rsidRPr="00E34213" w:rsidRDefault="00620FC1" w:rsidP="00620FC1">
      <w:pPr>
        <w:rPr>
          <w:rFonts w:eastAsia="SimSun"/>
          <w:b/>
          <w:bCs/>
          <w:sz w:val="28"/>
          <w:szCs w:val="28"/>
          <w:lang w:eastAsia="zh-CN"/>
        </w:rPr>
      </w:pPr>
      <w:r w:rsidRPr="00E34213">
        <w:rPr>
          <w:b/>
          <w:bCs/>
          <w:sz w:val="28"/>
          <w:szCs w:val="28"/>
        </w:rPr>
        <w:t>MODULO 0 – Recupero e consolidamento</w:t>
      </w:r>
    </w:p>
    <w:p w14:paraId="46B91C6E" w14:textId="77777777" w:rsidR="00AA1439" w:rsidRPr="00E34213" w:rsidRDefault="00620FC1" w:rsidP="00620FC1">
      <w:pPr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Settembre</w:t>
      </w:r>
    </w:p>
    <w:p w14:paraId="46847643" w14:textId="77777777" w:rsidR="00620FC1" w:rsidRPr="00E34213" w:rsidRDefault="00620FC1" w:rsidP="00620FC1">
      <w:pPr>
        <w:rPr>
          <w:b/>
          <w:sz w:val="28"/>
          <w:szCs w:val="28"/>
        </w:rPr>
      </w:pPr>
      <w:r w:rsidRPr="00E34213">
        <w:rPr>
          <w:b/>
          <w:sz w:val="28"/>
          <w:szCs w:val="28"/>
        </w:rPr>
        <w:t>Verifica delle conoscenze, competenze e capacità pregresse attraverso prove d’ingresso calibrate su livelli presunti e affidabili.</w:t>
      </w:r>
    </w:p>
    <w:p w14:paraId="62B9BB0F" w14:textId="77777777" w:rsidR="00620FC1" w:rsidRPr="00E34213" w:rsidRDefault="00620FC1" w:rsidP="00620FC1">
      <w:pPr>
        <w:rPr>
          <w:b/>
          <w:sz w:val="28"/>
          <w:szCs w:val="28"/>
        </w:rPr>
      </w:pPr>
      <w:r w:rsidRPr="00E34213">
        <w:rPr>
          <w:b/>
          <w:sz w:val="28"/>
          <w:szCs w:val="28"/>
        </w:rPr>
        <w:t>Recupero e/o consolidamento di quelle competenze indispensabili per poter affrontare i contenuti progettati per l’anno in corso.</w:t>
      </w:r>
    </w:p>
    <w:p w14:paraId="0A4A1CAC" w14:textId="77777777" w:rsidR="00620FC1" w:rsidRPr="00E34213" w:rsidRDefault="00620FC1" w:rsidP="00620FC1">
      <w:pPr>
        <w:rPr>
          <w:b/>
          <w:sz w:val="28"/>
          <w:szCs w:val="28"/>
        </w:rPr>
      </w:pPr>
    </w:p>
    <w:p w14:paraId="583AAD60" w14:textId="77777777" w:rsidR="00620FC1" w:rsidRPr="00E34213" w:rsidRDefault="00620FC1" w:rsidP="00620FC1">
      <w:pPr>
        <w:rPr>
          <w:rFonts w:eastAsia="SimSun"/>
          <w:b/>
          <w:bCs/>
          <w:sz w:val="28"/>
          <w:szCs w:val="28"/>
          <w:lang w:eastAsia="zh-CN"/>
        </w:rPr>
      </w:pPr>
      <w:r w:rsidRPr="00E34213">
        <w:rPr>
          <w:b/>
          <w:bCs/>
          <w:sz w:val="28"/>
          <w:szCs w:val="28"/>
        </w:rPr>
        <w:t xml:space="preserve">MODULO 1 – </w:t>
      </w:r>
      <w:r w:rsidRPr="00E34213">
        <w:rPr>
          <w:rFonts w:eastAsia="SimSun"/>
          <w:b/>
          <w:bCs/>
          <w:sz w:val="28"/>
          <w:szCs w:val="28"/>
          <w:lang w:eastAsia="zh-CN"/>
        </w:rPr>
        <w:t>Fine Ottocento</w:t>
      </w:r>
    </w:p>
    <w:p w14:paraId="5E1A333C" w14:textId="77777777" w:rsidR="00620FC1" w:rsidRPr="00E34213" w:rsidRDefault="00620FC1" w:rsidP="00620FC1">
      <w:pPr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Ottobre/Novembre</w:t>
      </w:r>
    </w:p>
    <w:p w14:paraId="2E2C6C33" w14:textId="77777777" w:rsidR="00620FC1" w:rsidRPr="00E34213" w:rsidRDefault="00620FC1" w:rsidP="00620FC1">
      <w:pPr>
        <w:rPr>
          <w:rFonts w:eastAsia="SimSun"/>
          <w:b/>
          <w:sz w:val="28"/>
          <w:szCs w:val="28"/>
          <w:lang w:eastAsia="zh-CN"/>
        </w:rPr>
      </w:pPr>
    </w:p>
    <w:p w14:paraId="793FAD7A" w14:textId="77777777" w:rsidR="00620FC1" w:rsidRPr="00E34213" w:rsidRDefault="00620FC1" w:rsidP="00620FC1">
      <w:pPr>
        <w:rPr>
          <w:b/>
          <w:sz w:val="28"/>
          <w:szCs w:val="28"/>
        </w:rPr>
      </w:pPr>
      <w:r w:rsidRPr="00E34213">
        <w:rPr>
          <w:rFonts w:eastAsia="SimSun"/>
          <w:b/>
          <w:caps/>
          <w:sz w:val="28"/>
          <w:szCs w:val="28"/>
          <w:lang w:eastAsia="zh-CN"/>
        </w:rPr>
        <w:t>Prerequisiti:</w:t>
      </w:r>
      <w:r w:rsidRPr="00E34213">
        <w:rPr>
          <w:rFonts w:eastAsia="SimSun"/>
          <w:b/>
          <w:sz w:val="28"/>
          <w:szCs w:val="28"/>
          <w:lang w:eastAsia="zh-CN"/>
        </w:rPr>
        <w:t xml:space="preserve"> Riconoscere le idee dominanti e l’evoluzione culturale di un’epoca.</w:t>
      </w:r>
    </w:p>
    <w:p w14:paraId="1AEF1011" w14:textId="77777777" w:rsidR="00620FC1" w:rsidRPr="00E34213" w:rsidRDefault="00620FC1" w:rsidP="00620FC1">
      <w:p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</w:p>
    <w:p w14:paraId="604821A2" w14:textId="77777777" w:rsidR="00620FC1" w:rsidRPr="00E34213" w:rsidRDefault="00620FC1" w:rsidP="00620FC1">
      <w:p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OBIETTIVI</w:t>
      </w:r>
    </w:p>
    <w:p w14:paraId="4A3F2C4D" w14:textId="77777777" w:rsidR="00620FC1" w:rsidRPr="00E34213" w:rsidRDefault="00620FC1" w:rsidP="00620FC1">
      <w:pPr>
        <w:numPr>
          <w:ilvl w:val="0"/>
          <w:numId w:val="6"/>
        </w:num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Conoscere gli avvenimenti fondamentali e i caratteri della società di fine Ottocento.</w:t>
      </w:r>
    </w:p>
    <w:p w14:paraId="749367C0" w14:textId="77777777" w:rsidR="00620FC1" w:rsidRPr="00E34213" w:rsidRDefault="00620FC1" w:rsidP="00620FC1">
      <w:pPr>
        <w:numPr>
          <w:ilvl w:val="0"/>
          <w:numId w:val="6"/>
        </w:num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Individuare le idee dominanti e i centri di elaborazione culturale</w:t>
      </w:r>
    </w:p>
    <w:p w14:paraId="56003286" w14:textId="77777777" w:rsidR="00620FC1" w:rsidRPr="00E34213" w:rsidRDefault="00620FC1" w:rsidP="00620FC1">
      <w:pPr>
        <w:numPr>
          <w:ilvl w:val="0"/>
          <w:numId w:val="6"/>
        </w:num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Riconoscere gli elementi costitutivi di un testo</w:t>
      </w:r>
    </w:p>
    <w:p w14:paraId="609F2F98" w14:textId="77777777" w:rsidR="00620FC1" w:rsidRPr="00E34213" w:rsidRDefault="00620FC1" w:rsidP="00620FC1">
      <w:pPr>
        <w:numPr>
          <w:ilvl w:val="0"/>
          <w:numId w:val="6"/>
        </w:num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Applicare le competenze di analisi testuale</w:t>
      </w:r>
    </w:p>
    <w:p w14:paraId="55F1D028" w14:textId="77777777" w:rsidR="00620FC1" w:rsidRPr="00E34213" w:rsidRDefault="00620FC1" w:rsidP="00620FC1">
      <w:p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</w:p>
    <w:tbl>
      <w:tblPr>
        <w:tblpPr w:leftFromText="141" w:rightFromText="141" w:vertAnchor="text" w:horzAnchor="margin" w:tblpY="45"/>
        <w:tblW w:w="0" w:type="auto"/>
        <w:tblLayout w:type="fixed"/>
        <w:tblLook w:val="04A0" w:firstRow="1" w:lastRow="0" w:firstColumn="1" w:lastColumn="0" w:noHBand="0" w:noVBand="1"/>
      </w:tblPr>
      <w:tblGrid>
        <w:gridCol w:w="2221"/>
        <w:gridCol w:w="7221"/>
      </w:tblGrid>
      <w:tr w:rsidR="00620FC1" w:rsidRPr="00E34213" w14:paraId="49B7F3EE" w14:textId="77777777" w:rsidTr="001639A6">
        <w:trPr>
          <w:trHeight w:val="301"/>
        </w:trPr>
        <w:tc>
          <w:tcPr>
            <w:tcW w:w="2221" w:type="dxa"/>
          </w:tcPr>
          <w:p w14:paraId="38CB64A0" w14:textId="77777777" w:rsidR="00620FC1" w:rsidRPr="00E34213" w:rsidRDefault="00620FC1" w:rsidP="001639A6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>CONTENUTI:</w:t>
            </w: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ab/>
            </w:r>
          </w:p>
        </w:tc>
        <w:tc>
          <w:tcPr>
            <w:tcW w:w="7221" w:type="dxa"/>
          </w:tcPr>
          <w:p w14:paraId="6DE01CA6" w14:textId="77777777" w:rsidR="00620FC1" w:rsidRPr="00E34213" w:rsidRDefault="00620FC1" w:rsidP="001639A6">
            <w:pPr>
              <w:autoSpaceDE w:val="0"/>
              <w:autoSpaceDN w:val="0"/>
              <w:adjustRightInd w:val="0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>1ª U.D.  Il Verismo</w:t>
            </w:r>
          </w:p>
        </w:tc>
      </w:tr>
      <w:tr w:rsidR="00620FC1" w:rsidRPr="00E34213" w14:paraId="63173200" w14:textId="77777777" w:rsidTr="001639A6">
        <w:trPr>
          <w:trHeight w:val="953"/>
        </w:trPr>
        <w:tc>
          <w:tcPr>
            <w:tcW w:w="2221" w:type="dxa"/>
          </w:tcPr>
          <w:p w14:paraId="3115D365" w14:textId="77777777" w:rsidR="00620FC1" w:rsidRPr="00E34213" w:rsidRDefault="00620FC1" w:rsidP="001639A6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SimSu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7221" w:type="dxa"/>
          </w:tcPr>
          <w:p w14:paraId="2D5B8CAE" w14:textId="77777777" w:rsidR="00620FC1" w:rsidRPr="00E34213" w:rsidRDefault="00620FC1" w:rsidP="001639A6">
            <w:pPr>
              <w:autoSpaceDE w:val="0"/>
              <w:autoSpaceDN w:val="0"/>
              <w:adjustRightInd w:val="0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>2ª U.D.  Giovanni Verga</w:t>
            </w:r>
          </w:p>
          <w:p w14:paraId="2C30B186" w14:textId="77777777" w:rsidR="00620FC1" w:rsidRPr="00E34213" w:rsidRDefault="00620FC1" w:rsidP="001639A6">
            <w:pPr>
              <w:autoSpaceDE w:val="0"/>
              <w:autoSpaceDN w:val="0"/>
              <w:adjustRightInd w:val="0"/>
              <w:rPr>
                <w:rFonts w:eastAsia="SimSun"/>
                <w:b/>
                <w:sz w:val="28"/>
                <w:szCs w:val="28"/>
                <w:lang w:eastAsia="zh-CN"/>
              </w:rPr>
            </w:pPr>
          </w:p>
        </w:tc>
      </w:tr>
    </w:tbl>
    <w:p w14:paraId="0BE61F6B" w14:textId="77777777" w:rsidR="00620FC1" w:rsidRPr="00E34213" w:rsidRDefault="00C950CA" w:rsidP="00620FC1">
      <w:pPr>
        <w:rPr>
          <w:b/>
          <w:i/>
          <w:sz w:val="28"/>
          <w:szCs w:val="28"/>
        </w:rPr>
      </w:pPr>
      <w:r w:rsidRPr="00E34213">
        <w:rPr>
          <w:b/>
          <w:i/>
          <w:sz w:val="28"/>
          <w:szCs w:val="28"/>
        </w:rPr>
        <w:t>OBIETTIVI MINIMI</w:t>
      </w:r>
    </w:p>
    <w:p w14:paraId="164FF130" w14:textId="77777777" w:rsidR="001F7A34" w:rsidRPr="00E34213" w:rsidRDefault="001F7A34" w:rsidP="00C941E9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22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 xml:space="preserve">Conoscere il contesto storico – culturale </w:t>
      </w:r>
      <w:r w:rsidRPr="00E34213">
        <w:rPr>
          <w:rFonts w:eastAsia="SimSun"/>
          <w:b/>
          <w:i/>
          <w:sz w:val="28"/>
          <w:szCs w:val="28"/>
          <w:lang w:eastAsia="zh-CN"/>
        </w:rPr>
        <w:t>di fine Ottocento.</w:t>
      </w:r>
    </w:p>
    <w:p w14:paraId="13E48373" w14:textId="77777777" w:rsidR="001F7A34" w:rsidRPr="00E34213" w:rsidRDefault="001F7A34" w:rsidP="00C941E9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22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Conoscere autori e testi fondamentali in Italia e in Europa</w:t>
      </w:r>
    </w:p>
    <w:p w14:paraId="4093916B" w14:textId="77777777" w:rsidR="009D7E87" w:rsidRPr="00E34213" w:rsidRDefault="009D7E87" w:rsidP="00C941E9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23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Saper svolgere la parafrasi dei testi studiati</w:t>
      </w:r>
    </w:p>
    <w:p w14:paraId="783E8A03" w14:textId="77777777" w:rsidR="009D7E87" w:rsidRPr="00E34213" w:rsidRDefault="009D7E87" w:rsidP="00C941E9">
      <w:pPr>
        <w:pStyle w:val="Paragrafoelenco"/>
        <w:numPr>
          <w:ilvl w:val="0"/>
          <w:numId w:val="37"/>
        </w:numPr>
        <w:autoSpaceDE w:val="0"/>
        <w:autoSpaceDN w:val="0"/>
        <w:adjustRightInd w:val="0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Saper riconoscere la struttura di un testo letterario</w:t>
      </w:r>
    </w:p>
    <w:p w14:paraId="1241949F" w14:textId="77777777" w:rsidR="00C950CA" w:rsidRPr="00E34213" w:rsidRDefault="00C950CA" w:rsidP="00620FC1">
      <w:pPr>
        <w:rPr>
          <w:b/>
          <w:sz w:val="28"/>
          <w:szCs w:val="28"/>
        </w:rPr>
      </w:pPr>
    </w:p>
    <w:p w14:paraId="78EF513B" w14:textId="77777777" w:rsidR="00620FC1" w:rsidRPr="00E34213" w:rsidRDefault="00620FC1" w:rsidP="00620FC1">
      <w:pPr>
        <w:rPr>
          <w:rFonts w:eastAsia="SimSun"/>
          <w:b/>
          <w:bCs/>
          <w:sz w:val="28"/>
          <w:szCs w:val="28"/>
          <w:lang w:eastAsia="zh-CN"/>
        </w:rPr>
      </w:pPr>
      <w:r w:rsidRPr="00E34213">
        <w:rPr>
          <w:b/>
          <w:bCs/>
          <w:sz w:val="28"/>
          <w:szCs w:val="28"/>
        </w:rPr>
        <w:t xml:space="preserve">MODULO 2 – </w:t>
      </w:r>
      <w:r w:rsidRPr="00E34213">
        <w:rPr>
          <w:rFonts w:eastAsia="SimSun"/>
          <w:b/>
          <w:bCs/>
          <w:sz w:val="28"/>
          <w:szCs w:val="28"/>
          <w:lang w:eastAsia="zh-CN"/>
        </w:rPr>
        <w:t>Il Decadentismo</w:t>
      </w:r>
    </w:p>
    <w:p w14:paraId="100C2A7D" w14:textId="77777777" w:rsidR="00620FC1" w:rsidRPr="00E34213" w:rsidRDefault="00620FC1" w:rsidP="00620FC1">
      <w:pPr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lastRenderedPageBreak/>
        <w:t>Dicembre/Gennaio</w:t>
      </w:r>
    </w:p>
    <w:p w14:paraId="3DC6C02C" w14:textId="77777777" w:rsidR="00AA1439" w:rsidRPr="00E34213" w:rsidRDefault="00AA1439" w:rsidP="00620FC1">
      <w:pPr>
        <w:rPr>
          <w:rFonts w:eastAsia="SimSun"/>
          <w:b/>
          <w:sz w:val="28"/>
          <w:szCs w:val="28"/>
          <w:lang w:eastAsia="zh-CN"/>
        </w:rPr>
      </w:pPr>
    </w:p>
    <w:p w14:paraId="0CC72BC2" w14:textId="77777777" w:rsidR="00620FC1" w:rsidRPr="00E34213" w:rsidRDefault="00620FC1" w:rsidP="00620FC1">
      <w:pPr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PREREQUISITI: Saper individuare i concetti fondamentali espressi in un testo letterario</w:t>
      </w:r>
    </w:p>
    <w:p w14:paraId="4FE667CD" w14:textId="77777777" w:rsidR="00620FC1" w:rsidRPr="00E34213" w:rsidRDefault="00620FC1" w:rsidP="00620FC1">
      <w:pPr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Saper applicare le competenze di analisi testuale.</w:t>
      </w:r>
    </w:p>
    <w:p w14:paraId="5528F166" w14:textId="77777777" w:rsidR="00620FC1" w:rsidRPr="00E34213" w:rsidRDefault="00620FC1" w:rsidP="00620FC1">
      <w:pPr>
        <w:rPr>
          <w:rFonts w:eastAsia="SimSun"/>
          <w:b/>
          <w:sz w:val="28"/>
          <w:szCs w:val="28"/>
          <w:lang w:eastAsia="zh-CN"/>
        </w:rPr>
      </w:pPr>
    </w:p>
    <w:p w14:paraId="1EC1AC4D" w14:textId="77777777" w:rsidR="00620FC1" w:rsidRPr="00E34213" w:rsidRDefault="00620FC1" w:rsidP="00620FC1">
      <w:p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OBIETTIVI</w:t>
      </w:r>
    </w:p>
    <w:p w14:paraId="06FBBC13" w14:textId="77777777" w:rsidR="00620FC1" w:rsidRPr="00E34213" w:rsidRDefault="00620FC1" w:rsidP="00620FC1">
      <w:pPr>
        <w:numPr>
          <w:ilvl w:val="0"/>
          <w:numId w:val="7"/>
        </w:num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Riconoscere le tappe evolutive del pensi</w:t>
      </w:r>
      <w:r w:rsidR="001F7A34" w:rsidRPr="00E34213">
        <w:rPr>
          <w:rFonts w:eastAsia="SimSun"/>
          <w:b/>
          <w:sz w:val="28"/>
          <w:szCs w:val="28"/>
          <w:lang w:eastAsia="zh-CN"/>
        </w:rPr>
        <w:t>ero nella società tra Ottocento e Novecento</w:t>
      </w:r>
    </w:p>
    <w:p w14:paraId="026ADDED" w14:textId="77777777" w:rsidR="00620FC1" w:rsidRPr="00E34213" w:rsidRDefault="00620FC1" w:rsidP="00620FC1">
      <w:pPr>
        <w:numPr>
          <w:ilvl w:val="0"/>
          <w:numId w:val="7"/>
        </w:num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Riconoscere gli elementi costitutivi di un testo</w:t>
      </w:r>
    </w:p>
    <w:p w14:paraId="58D08957" w14:textId="77777777" w:rsidR="00620FC1" w:rsidRPr="00E34213" w:rsidRDefault="00620FC1" w:rsidP="00620FC1">
      <w:pPr>
        <w:numPr>
          <w:ilvl w:val="0"/>
          <w:numId w:val="7"/>
        </w:num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Applicare le competenze di analisi testuale</w:t>
      </w:r>
    </w:p>
    <w:p w14:paraId="5331A9F2" w14:textId="77777777" w:rsidR="00620FC1" w:rsidRPr="00E34213" w:rsidRDefault="00620FC1" w:rsidP="00620FC1">
      <w:pPr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5977"/>
      </w:tblGrid>
      <w:tr w:rsidR="00620FC1" w:rsidRPr="00E34213" w14:paraId="701BD650" w14:textId="77777777" w:rsidTr="001639A6">
        <w:tc>
          <w:tcPr>
            <w:tcW w:w="1838" w:type="dxa"/>
          </w:tcPr>
          <w:p w14:paraId="33518381" w14:textId="77777777" w:rsidR="00620FC1" w:rsidRPr="00E34213" w:rsidRDefault="00620FC1" w:rsidP="001639A6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>CONTENUTI:</w:t>
            </w: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ab/>
            </w:r>
          </w:p>
        </w:tc>
        <w:tc>
          <w:tcPr>
            <w:tcW w:w="5977" w:type="dxa"/>
          </w:tcPr>
          <w:p w14:paraId="592EB67E" w14:textId="77777777" w:rsidR="00620FC1" w:rsidRPr="00E34213" w:rsidRDefault="00620FC1" w:rsidP="001639A6">
            <w:pPr>
              <w:autoSpaceDE w:val="0"/>
              <w:autoSpaceDN w:val="0"/>
              <w:adjustRightInd w:val="0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>1ª U.D. Il Decadentismo</w:t>
            </w:r>
          </w:p>
        </w:tc>
      </w:tr>
      <w:tr w:rsidR="00620FC1" w:rsidRPr="00E34213" w14:paraId="4EA9D24A" w14:textId="77777777" w:rsidTr="001639A6">
        <w:tc>
          <w:tcPr>
            <w:tcW w:w="1838" w:type="dxa"/>
          </w:tcPr>
          <w:p w14:paraId="76F9B365" w14:textId="77777777" w:rsidR="00620FC1" w:rsidRPr="00E34213" w:rsidRDefault="00620FC1" w:rsidP="001639A6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SimSu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5977" w:type="dxa"/>
          </w:tcPr>
          <w:p w14:paraId="64641F1A" w14:textId="77777777" w:rsidR="00620FC1" w:rsidRPr="00E34213" w:rsidRDefault="00620FC1" w:rsidP="001639A6">
            <w:pPr>
              <w:autoSpaceDE w:val="0"/>
              <w:autoSpaceDN w:val="0"/>
              <w:adjustRightInd w:val="0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>2ª U.D. Gabriele D’Annunzio</w:t>
            </w:r>
          </w:p>
          <w:p w14:paraId="700A1A8F" w14:textId="77777777" w:rsidR="00620FC1" w:rsidRPr="00E34213" w:rsidRDefault="00620FC1" w:rsidP="001639A6">
            <w:pPr>
              <w:autoSpaceDE w:val="0"/>
              <w:autoSpaceDN w:val="0"/>
              <w:adjustRightInd w:val="0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>3ª U.D. Giovanni Pascoli</w:t>
            </w:r>
          </w:p>
        </w:tc>
      </w:tr>
    </w:tbl>
    <w:p w14:paraId="63F541EA" w14:textId="77777777" w:rsidR="001F7A34" w:rsidRPr="00E34213" w:rsidRDefault="001F7A34" w:rsidP="001F7A34">
      <w:p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</w:p>
    <w:p w14:paraId="52EE9076" w14:textId="77777777" w:rsidR="00DA43DA" w:rsidRPr="00E34213" w:rsidRDefault="00DA43DA" w:rsidP="001F7A34">
      <w:pPr>
        <w:autoSpaceDE w:val="0"/>
        <w:autoSpaceDN w:val="0"/>
        <w:adjustRightInd w:val="0"/>
        <w:rPr>
          <w:rFonts w:eastAsia="SimSun"/>
          <w:b/>
          <w:i/>
          <w:sz w:val="28"/>
          <w:szCs w:val="28"/>
          <w:lang w:eastAsia="zh-CN"/>
        </w:rPr>
      </w:pPr>
    </w:p>
    <w:p w14:paraId="2528F2A2" w14:textId="77777777" w:rsidR="001F7A34" w:rsidRPr="00E34213" w:rsidRDefault="001F7A34" w:rsidP="001F7A34">
      <w:pPr>
        <w:autoSpaceDE w:val="0"/>
        <w:autoSpaceDN w:val="0"/>
        <w:adjustRightInd w:val="0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="SimSun"/>
          <w:b/>
          <w:i/>
          <w:sz w:val="28"/>
          <w:szCs w:val="28"/>
          <w:lang w:eastAsia="zh-CN"/>
        </w:rPr>
        <w:t xml:space="preserve">OBIETTIVI </w:t>
      </w: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</w:t>
      </w: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</w:t>
      </w: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</w:t>
      </w: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</w:t>
      </w: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</w:t>
      </w: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</w:t>
      </w: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</w:t>
      </w:r>
    </w:p>
    <w:p w14:paraId="2EF0FCAE" w14:textId="77777777" w:rsidR="001F7A34" w:rsidRPr="00E34213" w:rsidRDefault="001F7A34" w:rsidP="00C941E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22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 xml:space="preserve">Conoscere il contesto storico – culturale </w:t>
      </w:r>
      <w:r w:rsidRPr="00E34213">
        <w:rPr>
          <w:rFonts w:eastAsia="SimSun"/>
          <w:b/>
          <w:i/>
          <w:sz w:val="28"/>
          <w:szCs w:val="28"/>
          <w:lang w:eastAsia="zh-CN"/>
        </w:rPr>
        <w:t>tra Ottocento e Novecento</w:t>
      </w:r>
    </w:p>
    <w:p w14:paraId="6E1A7227" w14:textId="77777777" w:rsidR="009D7E87" w:rsidRPr="00E34213" w:rsidRDefault="009D7E87" w:rsidP="00C941E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23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 xml:space="preserve">Conoscere i principali momenti biografici e le scelte poetico - espressive degli autori. </w:t>
      </w:r>
    </w:p>
    <w:p w14:paraId="079A454C" w14:textId="77777777" w:rsidR="009D7E87" w:rsidRPr="00E34213" w:rsidRDefault="009D7E87" w:rsidP="00C941E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23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Saper svolgere la parafrasi dei testi studiati</w:t>
      </w:r>
    </w:p>
    <w:p w14:paraId="4461234A" w14:textId="77777777" w:rsidR="009D7E87" w:rsidRPr="00E34213" w:rsidRDefault="009D7E87" w:rsidP="00C941E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Saper riconoscere la struttura di un testo letterario</w:t>
      </w:r>
    </w:p>
    <w:p w14:paraId="5D93ADF0" w14:textId="77777777" w:rsidR="001F7A34" w:rsidRPr="00E34213" w:rsidRDefault="001F7A34" w:rsidP="00620FC1">
      <w:pPr>
        <w:rPr>
          <w:b/>
          <w:sz w:val="28"/>
          <w:szCs w:val="28"/>
        </w:rPr>
      </w:pPr>
    </w:p>
    <w:p w14:paraId="0584CB26" w14:textId="77777777" w:rsidR="00620FC1" w:rsidRPr="00E34213" w:rsidRDefault="00620FC1" w:rsidP="00620FC1">
      <w:pPr>
        <w:rPr>
          <w:rFonts w:eastAsia="SimSun"/>
          <w:b/>
          <w:bCs/>
          <w:sz w:val="28"/>
          <w:szCs w:val="28"/>
          <w:lang w:eastAsia="zh-CN"/>
        </w:rPr>
      </w:pPr>
      <w:r w:rsidRPr="00E34213">
        <w:rPr>
          <w:b/>
          <w:bCs/>
          <w:sz w:val="28"/>
          <w:szCs w:val="28"/>
        </w:rPr>
        <w:t>MODULO 3 -Il primo Novecento</w:t>
      </w:r>
    </w:p>
    <w:p w14:paraId="5272270D" w14:textId="77777777" w:rsidR="00620FC1" w:rsidRPr="00E34213" w:rsidRDefault="00620FC1" w:rsidP="00620FC1">
      <w:pPr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Febbraio</w:t>
      </w:r>
    </w:p>
    <w:p w14:paraId="00510B0C" w14:textId="77777777" w:rsidR="00AA1439" w:rsidRPr="00E34213" w:rsidRDefault="00AA1439" w:rsidP="00620FC1">
      <w:pPr>
        <w:rPr>
          <w:rFonts w:eastAsia="SimSun"/>
          <w:b/>
          <w:sz w:val="28"/>
          <w:szCs w:val="28"/>
          <w:lang w:eastAsia="zh-CN"/>
        </w:rPr>
      </w:pPr>
    </w:p>
    <w:p w14:paraId="40217F5C" w14:textId="77777777" w:rsidR="00620FC1" w:rsidRPr="00E34213" w:rsidRDefault="00620FC1" w:rsidP="00620FC1">
      <w:pPr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PREREQUISITI: Saper riconoscere gli eventi che influenzano l’intellettuale nelle varie epoche</w:t>
      </w:r>
    </w:p>
    <w:p w14:paraId="601FC882" w14:textId="77777777" w:rsidR="00620FC1" w:rsidRPr="00E34213" w:rsidRDefault="00620FC1" w:rsidP="00620FC1">
      <w:p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</w:p>
    <w:p w14:paraId="3E5C1485" w14:textId="77777777" w:rsidR="00620FC1" w:rsidRPr="00E34213" w:rsidRDefault="00620FC1" w:rsidP="00620FC1">
      <w:p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OBIETTIVI</w:t>
      </w:r>
    </w:p>
    <w:p w14:paraId="6D8BFE5E" w14:textId="77777777" w:rsidR="00620FC1" w:rsidRPr="00E34213" w:rsidRDefault="00620FC1" w:rsidP="00620FC1">
      <w:pPr>
        <w:numPr>
          <w:ilvl w:val="0"/>
          <w:numId w:val="8"/>
        </w:num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Conoscere gli avvenimenti fondanti dell’età ottocentesca</w:t>
      </w:r>
    </w:p>
    <w:p w14:paraId="2EAA4400" w14:textId="77777777" w:rsidR="00620FC1" w:rsidRPr="00E34213" w:rsidRDefault="00620FC1" w:rsidP="00620FC1">
      <w:pPr>
        <w:numPr>
          <w:ilvl w:val="0"/>
          <w:numId w:val="8"/>
        </w:num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Individuare il ruolo dell’intellettuale nella società dell’Ottocento</w:t>
      </w:r>
    </w:p>
    <w:p w14:paraId="54FF848C" w14:textId="77777777" w:rsidR="00620FC1" w:rsidRPr="00E34213" w:rsidRDefault="00620FC1" w:rsidP="00620FC1">
      <w:pPr>
        <w:numPr>
          <w:ilvl w:val="0"/>
          <w:numId w:val="8"/>
        </w:num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Riconoscere gli elementi costitutivi di un testo narrativo</w:t>
      </w:r>
    </w:p>
    <w:p w14:paraId="698CD2D0" w14:textId="77777777" w:rsidR="00620FC1" w:rsidRPr="00E34213" w:rsidRDefault="00620FC1" w:rsidP="00620FC1">
      <w:pPr>
        <w:numPr>
          <w:ilvl w:val="0"/>
          <w:numId w:val="8"/>
        </w:num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Applicare le competenze di analisi testuale</w:t>
      </w:r>
    </w:p>
    <w:p w14:paraId="5A805B3D" w14:textId="77777777" w:rsidR="00620FC1" w:rsidRPr="00E34213" w:rsidRDefault="00620FC1" w:rsidP="00620FC1">
      <w:pPr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48"/>
        <w:gridCol w:w="7309"/>
      </w:tblGrid>
      <w:tr w:rsidR="00620FC1" w:rsidRPr="00E34213" w14:paraId="27B5C0A7" w14:textId="77777777" w:rsidTr="001639A6">
        <w:trPr>
          <w:trHeight w:val="110"/>
        </w:trPr>
        <w:tc>
          <w:tcPr>
            <w:tcW w:w="2248" w:type="dxa"/>
          </w:tcPr>
          <w:p w14:paraId="09391FA9" w14:textId="77777777" w:rsidR="00620FC1" w:rsidRPr="00E34213" w:rsidRDefault="00620FC1" w:rsidP="001639A6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>CONTENUTI:</w:t>
            </w: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ab/>
            </w:r>
          </w:p>
        </w:tc>
        <w:tc>
          <w:tcPr>
            <w:tcW w:w="7309" w:type="dxa"/>
          </w:tcPr>
          <w:p w14:paraId="6F804A78" w14:textId="77777777" w:rsidR="00620FC1" w:rsidRPr="00E34213" w:rsidRDefault="00620FC1" w:rsidP="00977C33">
            <w:pPr>
              <w:tabs>
                <w:tab w:val="left" w:pos="1843"/>
              </w:tabs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 xml:space="preserve">1ª </w:t>
            </w:r>
            <w:proofErr w:type="spellStart"/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>U.D.</w:t>
            </w:r>
            <w:r w:rsidR="00977C33" w:rsidRPr="00E34213">
              <w:rPr>
                <w:rFonts w:eastAsia="SimSun"/>
                <w:b/>
                <w:sz w:val="28"/>
                <w:szCs w:val="28"/>
                <w:lang w:eastAsia="zh-CN"/>
              </w:rPr>
              <w:t>La</w:t>
            </w:r>
            <w:proofErr w:type="spellEnd"/>
            <w:r w:rsidR="00977C33" w:rsidRPr="00E34213">
              <w:rPr>
                <w:rFonts w:eastAsia="SimSun"/>
                <w:b/>
                <w:sz w:val="28"/>
                <w:szCs w:val="28"/>
                <w:lang w:eastAsia="zh-CN"/>
              </w:rPr>
              <w:t xml:space="preserve"> cultura nell’Età dell’ Avanguardie</w:t>
            </w:r>
          </w:p>
        </w:tc>
      </w:tr>
      <w:tr w:rsidR="00620FC1" w:rsidRPr="00E34213" w14:paraId="6BBCEB1D" w14:textId="77777777" w:rsidTr="001639A6">
        <w:trPr>
          <w:trHeight w:val="535"/>
        </w:trPr>
        <w:tc>
          <w:tcPr>
            <w:tcW w:w="2248" w:type="dxa"/>
          </w:tcPr>
          <w:p w14:paraId="02AC7F3E" w14:textId="77777777" w:rsidR="00620FC1" w:rsidRPr="00E34213" w:rsidRDefault="00620FC1" w:rsidP="001639A6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SimSu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7309" w:type="dxa"/>
          </w:tcPr>
          <w:p w14:paraId="2E9A2652" w14:textId="77777777" w:rsidR="00620FC1" w:rsidRPr="00E34213" w:rsidRDefault="00620FC1" w:rsidP="001639A6">
            <w:pPr>
              <w:tabs>
                <w:tab w:val="left" w:pos="1843"/>
              </w:tabs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>2ª U.D. Luigi Pirandello</w:t>
            </w:r>
          </w:p>
          <w:p w14:paraId="6ABCE57D" w14:textId="77777777" w:rsidR="00620FC1" w:rsidRPr="00E34213" w:rsidRDefault="00620FC1" w:rsidP="001639A6">
            <w:pPr>
              <w:tabs>
                <w:tab w:val="left" w:pos="1843"/>
              </w:tabs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>3 ª U.D. Italo Svevo</w:t>
            </w:r>
          </w:p>
        </w:tc>
      </w:tr>
    </w:tbl>
    <w:p w14:paraId="4994974B" w14:textId="77777777" w:rsidR="00AA1439" w:rsidRPr="00E34213" w:rsidRDefault="00AA1439" w:rsidP="009D7E87">
      <w:pPr>
        <w:autoSpaceDE w:val="0"/>
        <w:autoSpaceDN w:val="0"/>
        <w:adjustRightInd w:val="0"/>
        <w:spacing w:after="22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647CF77A" w14:textId="77777777" w:rsidR="00AA1439" w:rsidRPr="00E34213" w:rsidRDefault="00AA1439" w:rsidP="009D7E87">
      <w:pPr>
        <w:autoSpaceDE w:val="0"/>
        <w:autoSpaceDN w:val="0"/>
        <w:adjustRightInd w:val="0"/>
        <w:spacing w:after="22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OBIETTIVI MINIMI</w:t>
      </w:r>
    </w:p>
    <w:p w14:paraId="292EFE5B" w14:textId="77777777" w:rsidR="009D7E87" w:rsidRPr="00E34213" w:rsidRDefault="009D7E87" w:rsidP="00C941E9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22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lastRenderedPageBreak/>
        <w:t xml:space="preserve">Conoscere il contesto storico – culturale </w:t>
      </w:r>
      <w:r w:rsidRPr="00E34213">
        <w:rPr>
          <w:rFonts w:eastAsia="SimSun"/>
          <w:b/>
          <w:i/>
          <w:sz w:val="28"/>
          <w:szCs w:val="28"/>
          <w:lang w:eastAsia="zh-CN"/>
        </w:rPr>
        <w:t>del primo Novecento</w:t>
      </w:r>
    </w:p>
    <w:p w14:paraId="0AE0A647" w14:textId="77777777" w:rsidR="009D7E87" w:rsidRPr="00E34213" w:rsidRDefault="009D7E87" w:rsidP="00C941E9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23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 xml:space="preserve">Conoscere i principali momenti biografici e le scelte poetico - espressive degli autori. </w:t>
      </w:r>
    </w:p>
    <w:p w14:paraId="6757B4A0" w14:textId="77777777" w:rsidR="009D7E87" w:rsidRPr="00E34213" w:rsidRDefault="009D7E87" w:rsidP="00C941E9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23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Saper svolgere la parafrasi dei testi studiati</w:t>
      </w:r>
    </w:p>
    <w:p w14:paraId="2AB95F3A" w14:textId="77777777" w:rsidR="009D7E87" w:rsidRPr="00E34213" w:rsidRDefault="009D7E87" w:rsidP="00C941E9">
      <w:pPr>
        <w:pStyle w:val="Paragrafoelenco"/>
        <w:numPr>
          <w:ilvl w:val="0"/>
          <w:numId w:val="39"/>
        </w:numPr>
        <w:autoSpaceDE w:val="0"/>
        <w:autoSpaceDN w:val="0"/>
        <w:adjustRightInd w:val="0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Saper riconoscere la struttura di un testo letterario</w:t>
      </w:r>
    </w:p>
    <w:p w14:paraId="24870CA3" w14:textId="77777777" w:rsidR="009D7E87" w:rsidRPr="00E34213" w:rsidRDefault="009D7E87" w:rsidP="00620FC1">
      <w:pPr>
        <w:rPr>
          <w:b/>
          <w:sz w:val="28"/>
          <w:szCs w:val="28"/>
        </w:rPr>
      </w:pPr>
    </w:p>
    <w:p w14:paraId="6BFC9783" w14:textId="77777777" w:rsidR="00977C33" w:rsidRPr="00E34213" w:rsidRDefault="00620FC1" w:rsidP="00620FC1">
      <w:pPr>
        <w:rPr>
          <w:b/>
          <w:bCs/>
          <w:sz w:val="28"/>
          <w:szCs w:val="28"/>
        </w:rPr>
      </w:pPr>
      <w:r w:rsidRPr="00E34213">
        <w:rPr>
          <w:b/>
          <w:bCs/>
          <w:sz w:val="28"/>
          <w:szCs w:val="28"/>
        </w:rPr>
        <w:t xml:space="preserve">MODULO 4 – La poesia </w:t>
      </w:r>
      <w:proofErr w:type="spellStart"/>
      <w:r w:rsidRPr="00E34213">
        <w:rPr>
          <w:b/>
          <w:bCs/>
          <w:sz w:val="28"/>
          <w:szCs w:val="28"/>
        </w:rPr>
        <w:t>italiana</w:t>
      </w:r>
      <w:r w:rsidR="00977C33" w:rsidRPr="00E34213">
        <w:rPr>
          <w:b/>
          <w:bCs/>
          <w:sz w:val="28"/>
          <w:szCs w:val="28"/>
        </w:rPr>
        <w:t>tra</w:t>
      </w:r>
      <w:proofErr w:type="spellEnd"/>
      <w:r w:rsidR="00977C33" w:rsidRPr="00E34213">
        <w:rPr>
          <w:b/>
          <w:bCs/>
          <w:sz w:val="28"/>
          <w:szCs w:val="28"/>
        </w:rPr>
        <w:t xml:space="preserve"> gli anni venti e quaranta</w:t>
      </w:r>
    </w:p>
    <w:p w14:paraId="544D75AC" w14:textId="77777777" w:rsidR="00620FC1" w:rsidRPr="00E34213" w:rsidRDefault="00620FC1" w:rsidP="00620FC1">
      <w:pPr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Marzo/aprile</w:t>
      </w:r>
    </w:p>
    <w:p w14:paraId="3AA835B4" w14:textId="77777777" w:rsidR="00AA1439" w:rsidRPr="00E34213" w:rsidRDefault="00AA1439" w:rsidP="00620FC1">
      <w:pPr>
        <w:rPr>
          <w:rFonts w:eastAsia="SimSun"/>
          <w:b/>
          <w:sz w:val="28"/>
          <w:szCs w:val="28"/>
          <w:lang w:eastAsia="zh-CN"/>
        </w:rPr>
      </w:pPr>
    </w:p>
    <w:p w14:paraId="62211BA5" w14:textId="77777777" w:rsidR="00620FC1" w:rsidRPr="00E34213" w:rsidRDefault="00620FC1" w:rsidP="00620FC1">
      <w:pPr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PREREQUISITI: Saper riconoscere gli eventi che influenzano l’intellettuale nelle varie epoche</w:t>
      </w:r>
    </w:p>
    <w:p w14:paraId="2B2E804E" w14:textId="77777777" w:rsidR="00620FC1" w:rsidRPr="00E34213" w:rsidRDefault="00620FC1" w:rsidP="00620FC1">
      <w:p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</w:p>
    <w:p w14:paraId="31FCF160" w14:textId="77777777" w:rsidR="00620FC1" w:rsidRPr="00E34213" w:rsidRDefault="00620FC1" w:rsidP="00620FC1">
      <w:p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OBIETTIVI</w:t>
      </w:r>
    </w:p>
    <w:p w14:paraId="4FC4BCD3" w14:textId="77777777" w:rsidR="00620FC1" w:rsidRPr="00E34213" w:rsidRDefault="00620FC1" w:rsidP="00620FC1">
      <w:pPr>
        <w:numPr>
          <w:ilvl w:val="0"/>
          <w:numId w:val="8"/>
        </w:num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Conoscere gli avvenimenti fondanti dell’età ottocentesca</w:t>
      </w:r>
    </w:p>
    <w:p w14:paraId="498CD965" w14:textId="77777777" w:rsidR="00620FC1" w:rsidRPr="00E34213" w:rsidRDefault="00620FC1" w:rsidP="00620FC1">
      <w:pPr>
        <w:numPr>
          <w:ilvl w:val="0"/>
          <w:numId w:val="8"/>
        </w:num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Individuare il ruolo dell’intellettuale nella società dell’Ottocento</w:t>
      </w:r>
    </w:p>
    <w:p w14:paraId="3B7CE35D" w14:textId="77777777" w:rsidR="00620FC1" w:rsidRPr="00E34213" w:rsidRDefault="00620FC1" w:rsidP="00620FC1">
      <w:pPr>
        <w:numPr>
          <w:ilvl w:val="0"/>
          <w:numId w:val="8"/>
        </w:num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Riconoscere gli elementi costitutivi di un testo narrativo</w:t>
      </w:r>
    </w:p>
    <w:p w14:paraId="412B414C" w14:textId="77777777" w:rsidR="00620FC1" w:rsidRPr="00E34213" w:rsidRDefault="00620FC1" w:rsidP="00620FC1">
      <w:pPr>
        <w:numPr>
          <w:ilvl w:val="0"/>
          <w:numId w:val="8"/>
        </w:num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Applicare le competenze di analisi testuale</w:t>
      </w:r>
    </w:p>
    <w:p w14:paraId="3374EAA2" w14:textId="77777777" w:rsidR="00620FC1" w:rsidRPr="00E34213" w:rsidRDefault="00620FC1" w:rsidP="00620FC1">
      <w:pPr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7"/>
        <w:gridCol w:w="5517"/>
      </w:tblGrid>
      <w:tr w:rsidR="00620FC1" w:rsidRPr="00E34213" w14:paraId="5B4C03A4" w14:textId="77777777" w:rsidTr="00BF6A92">
        <w:trPr>
          <w:trHeight w:val="132"/>
        </w:trPr>
        <w:tc>
          <w:tcPr>
            <w:tcW w:w="1697" w:type="dxa"/>
          </w:tcPr>
          <w:p w14:paraId="275A2384" w14:textId="77777777" w:rsidR="00620FC1" w:rsidRPr="00E34213" w:rsidRDefault="00620FC1" w:rsidP="001639A6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>CONTENUTI:</w:t>
            </w: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ab/>
            </w:r>
          </w:p>
        </w:tc>
        <w:tc>
          <w:tcPr>
            <w:tcW w:w="5517" w:type="dxa"/>
          </w:tcPr>
          <w:p w14:paraId="4811508D" w14:textId="77777777" w:rsidR="00620FC1" w:rsidRPr="00E34213" w:rsidRDefault="00620FC1" w:rsidP="001639A6">
            <w:pPr>
              <w:tabs>
                <w:tab w:val="left" w:pos="1843"/>
              </w:tabs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>1ª U.D. Giuseppe Ungaretti</w:t>
            </w:r>
          </w:p>
        </w:tc>
      </w:tr>
      <w:tr w:rsidR="00620FC1" w:rsidRPr="00E34213" w14:paraId="50361314" w14:textId="77777777" w:rsidTr="00BF6A92">
        <w:trPr>
          <w:trHeight w:val="814"/>
        </w:trPr>
        <w:tc>
          <w:tcPr>
            <w:tcW w:w="1697" w:type="dxa"/>
          </w:tcPr>
          <w:p w14:paraId="0E34A34A" w14:textId="77777777" w:rsidR="00620FC1" w:rsidRPr="00E34213" w:rsidRDefault="00620FC1" w:rsidP="001639A6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SimSu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5517" w:type="dxa"/>
          </w:tcPr>
          <w:p w14:paraId="14691943" w14:textId="77777777" w:rsidR="00620FC1" w:rsidRPr="00E34213" w:rsidRDefault="00620FC1" w:rsidP="001639A6">
            <w:pPr>
              <w:tabs>
                <w:tab w:val="left" w:pos="1843"/>
              </w:tabs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>2ª U.D. Salvatore Quasimodo</w:t>
            </w:r>
          </w:p>
          <w:p w14:paraId="1EFAEED7" w14:textId="77777777" w:rsidR="00620FC1" w:rsidRPr="00E34213" w:rsidRDefault="00620FC1" w:rsidP="001639A6">
            <w:pPr>
              <w:tabs>
                <w:tab w:val="left" w:pos="1843"/>
              </w:tabs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>3ª 4ª U.D Eugenio Montale</w:t>
            </w:r>
          </w:p>
          <w:p w14:paraId="1BA97D3B" w14:textId="77777777" w:rsidR="009D7E87" w:rsidRPr="00E34213" w:rsidRDefault="009D7E87" w:rsidP="001639A6">
            <w:pPr>
              <w:tabs>
                <w:tab w:val="left" w:pos="1843"/>
              </w:tabs>
              <w:rPr>
                <w:rFonts w:eastAsia="SimSun"/>
                <w:b/>
                <w:sz w:val="28"/>
                <w:szCs w:val="28"/>
                <w:lang w:eastAsia="zh-CN"/>
              </w:rPr>
            </w:pPr>
          </w:p>
        </w:tc>
      </w:tr>
    </w:tbl>
    <w:p w14:paraId="4586CD84" w14:textId="77777777" w:rsidR="009D7E87" w:rsidRPr="00E34213" w:rsidRDefault="009D7E87" w:rsidP="00BF6A92">
      <w:pPr>
        <w:autoSpaceDE w:val="0"/>
        <w:autoSpaceDN w:val="0"/>
        <w:adjustRightInd w:val="0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OBIETTIVI MINIMI</w:t>
      </w:r>
    </w:p>
    <w:p w14:paraId="5F872654" w14:textId="77777777" w:rsidR="009D7E87" w:rsidRPr="00E34213" w:rsidRDefault="009D7E87" w:rsidP="00C941E9">
      <w:pPr>
        <w:pStyle w:val="Paragrafoelenco"/>
        <w:numPr>
          <w:ilvl w:val="0"/>
          <w:numId w:val="40"/>
        </w:numPr>
        <w:autoSpaceDE w:val="0"/>
        <w:autoSpaceDN w:val="0"/>
        <w:adjustRightInd w:val="0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 xml:space="preserve">Conoscere il contesto storico – culturale dell’Età tra le due Guerre </w:t>
      </w:r>
    </w:p>
    <w:p w14:paraId="5ED65B80" w14:textId="77777777" w:rsidR="009D7E87" w:rsidRPr="00E34213" w:rsidRDefault="009D7E87" w:rsidP="00C941E9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23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 xml:space="preserve">Conoscere i principali momenti biografici e le scelte poetico - espressive degli autori. </w:t>
      </w:r>
    </w:p>
    <w:p w14:paraId="6081286C" w14:textId="77777777" w:rsidR="009D7E87" w:rsidRPr="00E34213" w:rsidRDefault="009D7E87" w:rsidP="00C941E9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23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Saper svolgere la parafrasi dei testi studiati</w:t>
      </w:r>
    </w:p>
    <w:p w14:paraId="55F898CA" w14:textId="77777777" w:rsidR="009D7E87" w:rsidRPr="00E34213" w:rsidRDefault="009D7E87" w:rsidP="00C941E9">
      <w:pPr>
        <w:pStyle w:val="Paragrafoelenco"/>
        <w:numPr>
          <w:ilvl w:val="0"/>
          <w:numId w:val="40"/>
        </w:numPr>
        <w:autoSpaceDE w:val="0"/>
        <w:autoSpaceDN w:val="0"/>
        <w:adjustRightInd w:val="0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Saper riconoscere la struttura di un testo letterario</w:t>
      </w:r>
    </w:p>
    <w:p w14:paraId="3D0A6A41" w14:textId="77777777" w:rsidR="009D7E87" w:rsidRPr="00E34213" w:rsidRDefault="009D7E87" w:rsidP="00620FC1">
      <w:pPr>
        <w:rPr>
          <w:b/>
          <w:bCs/>
          <w:sz w:val="28"/>
          <w:szCs w:val="28"/>
        </w:rPr>
      </w:pPr>
    </w:p>
    <w:p w14:paraId="539B1687" w14:textId="77777777" w:rsidR="00620FC1" w:rsidRPr="00E34213" w:rsidRDefault="00620FC1" w:rsidP="00620FC1">
      <w:pPr>
        <w:rPr>
          <w:rFonts w:eastAsia="SimSun"/>
          <w:b/>
          <w:bCs/>
          <w:sz w:val="28"/>
          <w:szCs w:val="28"/>
          <w:lang w:eastAsia="zh-CN"/>
        </w:rPr>
      </w:pPr>
      <w:r w:rsidRPr="00E34213">
        <w:rPr>
          <w:b/>
          <w:bCs/>
          <w:sz w:val="28"/>
          <w:szCs w:val="28"/>
        </w:rPr>
        <w:t>MODULO 5 –Neorealismo e dintorni</w:t>
      </w:r>
    </w:p>
    <w:p w14:paraId="7FBC2DDA" w14:textId="77777777" w:rsidR="00620FC1" w:rsidRPr="00E34213" w:rsidRDefault="00620FC1" w:rsidP="00620FC1">
      <w:pPr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Maggio</w:t>
      </w:r>
    </w:p>
    <w:p w14:paraId="71380B37" w14:textId="77777777" w:rsidR="00AA1439" w:rsidRPr="00E34213" w:rsidRDefault="00AA1439" w:rsidP="00620FC1">
      <w:pPr>
        <w:rPr>
          <w:rFonts w:eastAsia="SimSun"/>
          <w:b/>
          <w:sz w:val="28"/>
          <w:szCs w:val="28"/>
          <w:lang w:eastAsia="zh-CN"/>
        </w:rPr>
      </w:pPr>
    </w:p>
    <w:p w14:paraId="0E13231C" w14:textId="77777777" w:rsidR="00620FC1" w:rsidRPr="00E34213" w:rsidRDefault="00620FC1" w:rsidP="00620FC1">
      <w:pPr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PREREQUISITI: Saper riconoscere gli eventi che influenzano l’intellettuale nelle varie epoche</w:t>
      </w:r>
    </w:p>
    <w:p w14:paraId="0F36B2D4" w14:textId="77777777" w:rsidR="00620FC1" w:rsidRPr="00E34213" w:rsidRDefault="00620FC1" w:rsidP="00620FC1">
      <w:p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</w:p>
    <w:p w14:paraId="407737B2" w14:textId="77777777" w:rsidR="00620FC1" w:rsidRPr="00E34213" w:rsidRDefault="00620FC1" w:rsidP="00620FC1">
      <w:p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OBIETTIVI</w:t>
      </w:r>
    </w:p>
    <w:p w14:paraId="38A088D9" w14:textId="77777777" w:rsidR="00620FC1" w:rsidRPr="00E34213" w:rsidRDefault="00620FC1" w:rsidP="00620FC1">
      <w:pPr>
        <w:numPr>
          <w:ilvl w:val="0"/>
          <w:numId w:val="8"/>
        </w:num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Conoscere gli avvenimenti fondanti dell’età ottocentesca</w:t>
      </w:r>
    </w:p>
    <w:p w14:paraId="01AEB6DE" w14:textId="77777777" w:rsidR="00620FC1" w:rsidRPr="00E34213" w:rsidRDefault="00620FC1" w:rsidP="00620FC1">
      <w:pPr>
        <w:numPr>
          <w:ilvl w:val="0"/>
          <w:numId w:val="8"/>
        </w:num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Individuare il ruolo dell’intellettuale nella società dell’Ottocento</w:t>
      </w:r>
    </w:p>
    <w:p w14:paraId="26AA0172" w14:textId="77777777" w:rsidR="00620FC1" w:rsidRPr="00E34213" w:rsidRDefault="00620FC1" w:rsidP="00620FC1">
      <w:pPr>
        <w:numPr>
          <w:ilvl w:val="0"/>
          <w:numId w:val="8"/>
        </w:num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Riconoscere gli elementi costitutivi di un testo narrativo</w:t>
      </w:r>
    </w:p>
    <w:p w14:paraId="63063EFE" w14:textId="77777777" w:rsidR="00620FC1" w:rsidRPr="00E34213" w:rsidRDefault="00620FC1" w:rsidP="00620FC1">
      <w:pPr>
        <w:numPr>
          <w:ilvl w:val="0"/>
          <w:numId w:val="8"/>
        </w:num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Applicare le competenze di analisi testuale</w:t>
      </w:r>
    </w:p>
    <w:p w14:paraId="01AB792F" w14:textId="77777777" w:rsidR="00620FC1" w:rsidRPr="00E34213" w:rsidRDefault="00620FC1" w:rsidP="00620FC1">
      <w:pPr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634"/>
      </w:tblGrid>
      <w:tr w:rsidR="00620FC1" w:rsidRPr="00E34213" w14:paraId="66FEC551" w14:textId="77777777" w:rsidTr="001639A6">
        <w:tc>
          <w:tcPr>
            <w:tcW w:w="1838" w:type="dxa"/>
          </w:tcPr>
          <w:p w14:paraId="2A54AA8F" w14:textId="77777777" w:rsidR="00620FC1" w:rsidRPr="00E34213" w:rsidRDefault="00620FC1" w:rsidP="001639A6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>CONTENUT</w:t>
            </w: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lastRenderedPageBreak/>
              <w:t>I:</w:t>
            </w: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ab/>
            </w:r>
          </w:p>
        </w:tc>
        <w:tc>
          <w:tcPr>
            <w:tcW w:w="6634" w:type="dxa"/>
          </w:tcPr>
          <w:p w14:paraId="0D20096B" w14:textId="77777777" w:rsidR="00620FC1" w:rsidRPr="00E34213" w:rsidRDefault="00620FC1" w:rsidP="001639A6">
            <w:pPr>
              <w:tabs>
                <w:tab w:val="left" w:pos="1843"/>
              </w:tabs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lastRenderedPageBreak/>
              <w:t>1ª U.D. Il Neorealismo</w:t>
            </w:r>
          </w:p>
          <w:p w14:paraId="211613B5" w14:textId="77777777" w:rsidR="00620FC1" w:rsidRPr="00E34213" w:rsidRDefault="00620FC1" w:rsidP="001639A6">
            <w:pPr>
              <w:tabs>
                <w:tab w:val="left" w:pos="1843"/>
              </w:tabs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lastRenderedPageBreak/>
              <w:t>2ª U.D. L’olocausto</w:t>
            </w:r>
          </w:p>
        </w:tc>
      </w:tr>
      <w:tr w:rsidR="00620FC1" w:rsidRPr="00E34213" w14:paraId="056454C4" w14:textId="77777777" w:rsidTr="001639A6">
        <w:tc>
          <w:tcPr>
            <w:tcW w:w="1838" w:type="dxa"/>
          </w:tcPr>
          <w:p w14:paraId="56E4A7F7" w14:textId="77777777" w:rsidR="00620FC1" w:rsidRPr="00E34213" w:rsidRDefault="00620FC1" w:rsidP="001639A6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eastAsia="SimSu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6634" w:type="dxa"/>
          </w:tcPr>
          <w:p w14:paraId="1D0C8C05" w14:textId="77777777" w:rsidR="00620FC1" w:rsidRPr="00E34213" w:rsidRDefault="00620FC1" w:rsidP="001639A6">
            <w:pPr>
              <w:tabs>
                <w:tab w:val="left" w:pos="1843"/>
              </w:tabs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34213">
              <w:rPr>
                <w:rFonts w:eastAsia="SimSun"/>
                <w:b/>
                <w:sz w:val="28"/>
                <w:szCs w:val="28"/>
                <w:lang w:eastAsia="zh-CN"/>
              </w:rPr>
              <w:t xml:space="preserve">3 ª U.D. Primo Levi e Elsa Morante </w:t>
            </w:r>
          </w:p>
        </w:tc>
      </w:tr>
    </w:tbl>
    <w:p w14:paraId="75149879" w14:textId="77777777" w:rsidR="00AA1439" w:rsidRPr="00E34213" w:rsidRDefault="00AA1439" w:rsidP="00BF6A92">
      <w:pPr>
        <w:spacing w:line="480" w:lineRule="auto"/>
        <w:rPr>
          <w:b/>
          <w:sz w:val="28"/>
          <w:szCs w:val="28"/>
        </w:rPr>
      </w:pPr>
    </w:p>
    <w:p w14:paraId="322A5FC8" w14:textId="77777777" w:rsidR="009D7E87" w:rsidRPr="00E34213" w:rsidRDefault="009D7E87" w:rsidP="00BF6A92">
      <w:pPr>
        <w:spacing w:line="480" w:lineRule="auto"/>
        <w:rPr>
          <w:b/>
          <w:i/>
          <w:sz w:val="28"/>
          <w:szCs w:val="28"/>
        </w:rPr>
      </w:pPr>
      <w:r w:rsidRPr="00E34213">
        <w:rPr>
          <w:b/>
          <w:i/>
          <w:sz w:val="28"/>
          <w:szCs w:val="28"/>
        </w:rPr>
        <w:t>OBIETTIVI MINIMI</w:t>
      </w:r>
    </w:p>
    <w:p w14:paraId="1EA93F05" w14:textId="77777777" w:rsidR="009D7E87" w:rsidRPr="00E34213" w:rsidRDefault="009D7E87" w:rsidP="00C941E9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22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 xml:space="preserve">Conoscere il contesto storico – culturale del secondo dopoguerra </w:t>
      </w:r>
    </w:p>
    <w:p w14:paraId="5DE3619B" w14:textId="77777777" w:rsidR="009D7E87" w:rsidRPr="00E34213" w:rsidRDefault="009D7E87" w:rsidP="00C941E9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22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Conoscere i principali momenti biografici e le scelte poetico - espressive degli autori. scelti</w:t>
      </w:r>
    </w:p>
    <w:p w14:paraId="77245963" w14:textId="77777777" w:rsidR="009D7E87" w:rsidRPr="00E34213" w:rsidRDefault="009D7E87" w:rsidP="00C941E9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22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Saper riconoscere la struttura di un testo</w:t>
      </w:r>
    </w:p>
    <w:p w14:paraId="48862240" w14:textId="77777777" w:rsidR="009D7E87" w:rsidRPr="00E34213" w:rsidRDefault="007500A0" w:rsidP="00C941E9">
      <w:pPr>
        <w:pStyle w:val="Paragrafoelenco"/>
        <w:numPr>
          <w:ilvl w:val="0"/>
          <w:numId w:val="41"/>
        </w:numPr>
        <w:autoSpaceDE w:val="0"/>
        <w:autoSpaceDN w:val="0"/>
        <w:adjustRightInd w:val="0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Orient</w:t>
      </w:r>
      <w:r w:rsidR="00D468CC"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a</w:t>
      </w:r>
      <w:r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>rsi</w:t>
      </w:r>
      <w:r w:rsidR="009D7E87" w:rsidRPr="00E34213">
        <w:rPr>
          <w:rFonts w:eastAsiaTheme="minorHAnsi"/>
          <w:b/>
          <w:i/>
          <w:color w:val="000000"/>
          <w:sz w:val="28"/>
          <w:szCs w:val="28"/>
          <w:lang w:eastAsia="en-US"/>
        </w:rPr>
        <w:t xml:space="preserve"> tra gli autori</w:t>
      </w:r>
    </w:p>
    <w:p w14:paraId="5CDCD1AE" w14:textId="77777777" w:rsidR="009D7E87" w:rsidRPr="00E34213" w:rsidRDefault="009D7E87" w:rsidP="00620FC1">
      <w:pPr>
        <w:spacing w:line="480" w:lineRule="auto"/>
        <w:rPr>
          <w:b/>
          <w:sz w:val="28"/>
          <w:szCs w:val="28"/>
        </w:rPr>
      </w:pPr>
    </w:p>
    <w:p w14:paraId="1E64F7A6" w14:textId="77777777" w:rsidR="00620FC1" w:rsidRPr="00E34213" w:rsidRDefault="00620FC1" w:rsidP="00620FC1">
      <w:pPr>
        <w:spacing w:line="480" w:lineRule="auto"/>
        <w:rPr>
          <w:b/>
          <w:sz w:val="28"/>
          <w:szCs w:val="28"/>
        </w:rPr>
      </w:pPr>
      <w:r w:rsidRPr="00E34213">
        <w:rPr>
          <w:b/>
          <w:sz w:val="28"/>
          <w:szCs w:val="28"/>
          <w:u w:val="single"/>
        </w:rPr>
        <w:t>MODULIINTERDISCIPLINARI:</w:t>
      </w:r>
    </w:p>
    <w:p w14:paraId="227D6350" w14:textId="77777777" w:rsidR="00CF78B0" w:rsidRPr="00E34213" w:rsidRDefault="00CF78B0" w:rsidP="00CF78B0">
      <w:pPr>
        <w:numPr>
          <w:ilvl w:val="0"/>
          <w:numId w:val="88"/>
        </w:numPr>
        <w:jc w:val="both"/>
        <w:rPr>
          <w:b/>
          <w:sz w:val="28"/>
          <w:szCs w:val="28"/>
        </w:rPr>
      </w:pPr>
      <w:r w:rsidRPr="00E34213">
        <w:rPr>
          <w:b/>
          <w:sz w:val="28"/>
          <w:szCs w:val="28"/>
        </w:rPr>
        <w:t xml:space="preserve">Conoscenza e analisi delle risorse </w:t>
      </w:r>
      <w:proofErr w:type="spellStart"/>
      <w:r w:rsidRPr="00E34213">
        <w:rPr>
          <w:b/>
          <w:sz w:val="28"/>
          <w:szCs w:val="28"/>
        </w:rPr>
        <w:t>economichee</w:t>
      </w:r>
      <w:proofErr w:type="spellEnd"/>
      <w:r w:rsidRPr="00E34213">
        <w:rPr>
          <w:b/>
          <w:sz w:val="28"/>
          <w:szCs w:val="28"/>
        </w:rPr>
        <w:t xml:space="preserve"> lavorative del territorio regionale, nazional</w:t>
      </w:r>
      <w:r w:rsidR="00115BC8" w:rsidRPr="00E34213">
        <w:rPr>
          <w:b/>
          <w:sz w:val="28"/>
          <w:szCs w:val="28"/>
        </w:rPr>
        <w:t>e ed europeo (Mesi tutti</w:t>
      </w:r>
      <w:r w:rsidRPr="00E34213">
        <w:rPr>
          <w:b/>
          <w:sz w:val="28"/>
          <w:szCs w:val="28"/>
        </w:rPr>
        <w:t>)</w:t>
      </w:r>
    </w:p>
    <w:p w14:paraId="3F57BCE5" w14:textId="77777777" w:rsidR="00115BC8" w:rsidRPr="00E34213" w:rsidRDefault="00115BC8" w:rsidP="00115BC8">
      <w:pPr>
        <w:numPr>
          <w:ilvl w:val="0"/>
          <w:numId w:val="87"/>
        </w:numPr>
        <w:spacing w:line="276" w:lineRule="auto"/>
        <w:jc w:val="both"/>
        <w:rPr>
          <w:b/>
          <w:sz w:val="28"/>
          <w:szCs w:val="28"/>
        </w:rPr>
      </w:pPr>
      <w:r w:rsidRPr="00E34213">
        <w:rPr>
          <w:b/>
          <w:sz w:val="28"/>
          <w:szCs w:val="28"/>
        </w:rPr>
        <w:t>L’utilizzo del computer e di internet per la costruzione di mappe, ricerche e ipertesti (Mesi tutti)</w:t>
      </w:r>
    </w:p>
    <w:p w14:paraId="23F665F3" w14:textId="77777777" w:rsidR="00CF78B0" w:rsidRPr="00E34213" w:rsidRDefault="00CF78B0" w:rsidP="00CF78B0">
      <w:pPr>
        <w:numPr>
          <w:ilvl w:val="0"/>
          <w:numId w:val="88"/>
        </w:numPr>
        <w:spacing w:line="276" w:lineRule="auto"/>
        <w:jc w:val="both"/>
        <w:rPr>
          <w:b/>
          <w:sz w:val="28"/>
          <w:szCs w:val="28"/>
        </w:rPr>
      </w:pPr>
      <w:r w:rsidRPr="00E34213">
        <w:rPr>
          <w:b/>
          <w:sz w:val="28"/>
          <w:szCs w:val="28"/>
        </w:rPr>
        <w:t xml:space="preserve">Promozione della cultura della solidarietà e del volontariato: l’incontro con gli altri: convivenza, rispetto e tolleranza – La cooperazione (mesi tutti) </w:t>
      </w:r>
    </w:p>
    <w:p w14:paraId="3EB1DD11" w14:textId="77777777" w:rsidR="00620FC1" w:rsidRPr="00E34213" w:rsidRDefault="00620FC1" w:rsidP="00620FC1">
      <w:pPr>
        <w:tabs>
          <w:tab w:val="left" w:pos="1843"/>
        </w:tabs>
        <w:rPr>
          <w:b/>
          <w:sz w:val="28"/>
          <w:szCs w:val="28"/>
        </w:rPr>
      </w:pPr>
    </w:p>
    <w:p w14:paraId="487A9B15" w14:textId="77777777" w:rsidR="00620FC1" w:rsidRPr="00E34213" w:rsidRDefault="00620FC1" w:rsidP="00620FC1">
      <w:pPr>
        <w:rPr>
          <w:b/>
          <w:bCs/>
          <w:sz w:val="28"/>
          <w:szCs w:val="28"/>
        </w:rPr>
      </w:pPr>
    </w:p>
    <w:p w14:paraId="229C6087" w14:textId="77777777" w:rsidR="00620FC1" w:rsidRPr="00E34213" w:rsidRDefault="00620FC1" w:rsidP="00620FC1">
      <w:pPr>
        <w:rPr>
          <w:b/>
          <w:bCs/>
          <w:sz w:val="28"/>
          <w:szCs w:val="28"/>
        </w:rPr>
      </w:pPr>
      <w:r w:rsidRPr="00E34213">
        <w:rPr>
          <w:b/>
          <w:bCs/>
          <w:sz w:val="28"/>
          <w:szCs w:val="28"/>
          <w:u w:val="single"/>
        </w:rPr>
        <w:t>MODULOTRASVERSALE</w:t>
      </w:r>
      <w:r w:rsidRPr="00E34213">
        <w:rPr>
          <w:b/>
          <w:bCs/>
          <w:sz w:val="28"/>
          <w:szCs w:val="28"/>
        </w:rPr>
        <w:t>: La lingua ci rende uguali – Comunicazione letteraria e non</w:t>
      </w:r>
    </w:p>
    <w:p w14:paraId="642FE419" w14:textId="77777777" w:rsidR="00620FC1" w:rsidRPr="00E34213" w:rsidRDefault="00620FC1" w:rsidP="00620FC1">
      <w:pPr>
        <w:tabs>
          <w:tab w:val="left" w:pos="3261"/>
        </w:tabs>
        <w:rPr>
          <w:rFonts w:eastAsia="SimSun"/>
          <w:b/>
          <w:bCs/>
          <w:sz w:val="28"/>
          <w:szCs w:val="28"/>
          <w:lang w:eastAsia="zh-CN"/>
        </w:rPr>
      </w:pPr>
      <w:r w:rsidRPr="00E34213">
        <w:rPr>
          <w:rFonts w:eastAsia="SimSun"/>
          <w:b/>
          <w:bCs/>
          <w:sz w:val="28"/>
          <w:szCs w:val="28"/>
          <w:lang w:eastAsia="zh-CN"/>
        </w:rPr>
        <w:tab/>
        <w:t>I vari modelli di scrittura</w:t>
      </w:r>
    </w:p>
    <w:p w14:paraId="1C4E70BF" w14:textId="77777777" w:rsidR="00BF6A92" w:rsidRPr="00E34213" w:rsidRDefault="00BF6A92" w:rsidP="00620FC1">
      <w:pPr>
        <w:tabs>
          <w:tab w:val="left" w:pos="3261"/>
        </w:tabs>
        <w:rPr>
          <w:rFonts w:eastAsia="SimSun"/>
          <w:b/>
          <w:bCs/>
          <w:sz w:val="28"/>
          <w:szCs w:val="28"/>
          <w:lang w:eastAsia="zh-CN"/>
        </w:rPr>
      </w:pPr>
      <w:r w:rsidRPr="00E34213">
        <w:rPr>
          <w:rFonts w:eastAsia="SimSun"/>
          <w:b/>
          <w:bCs/>
          <w:sz w:val="28"/>
          <w:szCs w:val="28"/>
          <w:lang w:eastAsia="zh-CN"/>
        </w:rPr>
        <w:t>Settembre-maggio</w:t>
      </w:r>
    </w:p>
    <w:p w14:paraId="084804D0" w14:textId="77777777" w:rsidR="00620FC1" w:rsidRPr="00E34213" w:rsidRDefault="00620FC1" w:rsidP="00620FC1">
      <w:pPr>
        <w:rPr>
          <w:rFonts w:eastAsia="SimSun"/>
          <w:b/>
          <w:sz w:val="28"/>
          <w:szCs w:val="28"/>
          <w:lang w:eastAsia="zh-CN"/>
        </w:rPr>
      </w:pPr>
    </w:p>
    <w:p w14:paraId="4DED6698" w14:textId="77777777" w:rsidR="00620FC1" w:rsidRPr="00E34213" w:rsidRDefault="00620FC1" w:rsidP="00620FC1">
      <w:pPr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PREREQUISITI: Saper cogliere, interpretare e valutare gli aspetti salienti di problematiche varie</w:t>
      </w:r>
    </w:p>
    <w:p w14:paraId="2785B68D" w14:textId="77777777" w:rsidR="00620FC1" w:rsidRPr="00E34213" w:rsidRDefault="00620FC1" w:rsidP="00620FC1">
      <w:pPr>
        <w:rPr>
          <w:rFonts w:eastAsia="SimSun"/>
          <w:b/>
          <w:sz w:val="28"/>
          <w:szCs w:val="28"/>
          <w:lang w:eastAsia="zh-CN"/>
        </w:rPr>
      </w:pPr>
    </w:p>
    <w:p w14:paraId="4FB91730" w14:textId="77777777" w:rsidR="00620FC1" w:rsidRPr="00E34213" w:rsidRDefault="00620FC1" w:rsidP="00620FC1">
      <w:pPr>
        <w:tabs>
          <w:tab w:val="left" w:pos="1843"/>
        </w:tabs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>CONTENUTI:</w:t>
      </w:r>
      <w:r w:rsidRPr="00E34213">
        <w:rPr>
          <w:rFonts w:eastAsia="SimSun"/>
          <w:b/>
          <w:sz w:val="28"/>
          <w:szCs w:val="28"/>
          <w:lang w:eastAsia="zh-CN"/>
        </w:rPr>
        <w:tab/>
        <w:t xml:space="preserve">1ª U.D. Testo argomentativo – L’articolo di giornale </w:t>
      </w:r>
    </w:p>
    <w:p w14:paraId="0ABB6FB9" w14:textId="77777777" w:rsidR="00620FC1" w:rsidRPr="00E34213" w:rsidRDefault="00620FC1" w:rsidP="00620FC1">
      <w:pPr>
        <w:tabs>
          <w:tab w:val="left" w:pos="1843"/>
        </w:tabs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ab/>
        <w:t>2ª U.D. Saggio breve</w:t>
      </w:r>
    </w:p>
    <w:p w14:paraId="53B9B32B" w14:textId="77777777" w:rsidR="00FF5FEA" w:rsidRPr="00E34213" w:rsidRDefault="00FF5FEA" w:rsidP="00FF5FEA">
      <w:pPr>
        <w:tabs>
          <w:tab w:val="left" w:pos="1843"/>
        </w:tabs>
        <w:rPr>
          <w:b/>
          <w:sz w:val="28"/>
          <w:szCs w:val="28"/>
        </w:rPr>
      </w:pPr>
      <w:r>
        <w:rPr>
          <w:rFonts w:eastAsia="SimSun"/>
          <w:b/>
          <w:sz w:val="28"/>
          <w:szCs w:val="28"/>
          <w:lang w:eastAsia="zh-CN"/>
        </w:rPr>
        <w:t xml:space="preserve">                          4</w:t>
      </w:r>
      <w:r w:rsidRPr="003E0875">
        <w:rPr>
          <w:rFonts w:eastAsia="SimSun"/>
          <w:b/>
          <w:sz w:val="28"/>
          <w:szCs w:val="28"/>
          <w:lang w:eastAsia="zh-CN"/>
        </w:rPr>
        <w:t xml:space="preserve"> </w:t>
      </w:r>
      <w:r w:rsidRPr="00E34213">
        <w:rPr>
          <w:rFonts w:eastAsia="SimSun"/>
          <w:b/>
          <w:sz w:val="28"/>
          <w:szCs w:val="28"/>
          <w:lang w:eastAsia="zh-CN"/>
        </w:rPr>
        <w:t>ª</w:t>
      </w:r>
      <w:r>
        <w:rPr>
          <w:rFonts w:eastAsia="SimSun"/>
          <w:b/>
          <w:sz w:val="28"/>
          <w:szCs w:val="28"/>
          <w:lang w:eastAsia="zh-CN"/>
        </w:rPr>
        <w:t xml:space="preserve"> U.D.   Lettura creativa: educare alla lettura, nuovi autori                              nuovi  generi.</w:t>
      </w:r>
    </w:p>
    <w:p w14:paraId="161B63D9" w14:textId="77777777" w:rsidR="00FF5FEA" w:rsidRPr="00E34213" w:rsidRDefault="00FF5FEA" w:rsidP="00FF5FEA">
      <w:p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</w:p>
    <w:p w14:paraId="33D22C89" w14:textId="77777777" w:rsidR="00620FC1" w:rsidRDefault="00620FC1" w:rsidP="00620FC1">
      <w:pPr>
        <w:tabs>
          <w:tab w:val="left" w:pos="1843"/>
        </w:tabs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ab/>
        <w:t>3ª U.D. Analisi del testo narrativo e poetico</w:t>
      </w:r>
    </w:p>
    <w:p w14:paraId="21036029" w14:textId="77777777" w:rsidR="00FF5FEA" w:rsidRPr="00E34213" w:rsidRDefault="00FF5FEA" w:rsidP="00620FC1">
      <w:pPr>
        <w:tabs>
          <w:tab w:val="left" w:pos="1843"/>
        </w:tabs>
        <w:rPr>
          <w:b/>
          <w:sz w:val="28"/>
          <w:szCs w:val="28"/>
        </w:rPr>
      </w:pPr>
    </w:p>
    <w:p w14:paraId="198CB6F3" w14:textId="77777777" w:rsidR="00620FC1" w:rsidRPr="00E34213" w:rsidRDefault="00620FC1" w:rsidP="00620FC1">
      <w:pPr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</w:p>
    <w:p w14:paraId="465348A4" w14:textId="77777777" w:rsidR="00620FC1" w:rsidRPr="00E34213" w:rsidRDefault="00620FC1" w:rsidP="00620FC1">
      <w:pPr>
        <w:tabs>
          <w:tab w:val="left" w:pos="1843"/>
        </w:tabs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  <w:r w:rsidRPr="00E34213">
        <w:rPr>
          <w:rFonts w:eastAsia="SimSun"/>
          <w:b/>
          <w:sz w:val="28"/>
          <w:szCs w:val="28"/>
          <w:lang w:eastAsia="zh-CN"/>
        </w:rPr>
        <w:t xml:space="preserve">OBIETTIVI </w:t>
      </w:r>
      <w:r w:rsidRPr="00E34213">
        <w:rPr>
          <w:rFonts w:eastAsia="SimSun"/>
          <w:b/>
          <w:sz w:val="28"/>
          <w:szCs w:val="28"/>
          <w:lang w:eastAsia="zh-CN"/>
        </w:rPr>
        <w:tab/>
        <w:t>Saper produrre vari tipi di testo</w:t>
      </w:r>
    </w:p>
    <w:p w14:paraId="0416968C" w14:textId="77777777" w:rsidR="00620FC1" w:rsidRPr="00E34213" w:rsidRDefault="00620FC1" w:rsidP="00620FC1">
      <w:pPr>
        <w:tabs>
          <w:tab w:val="left" w:pos="1843"/>
        </w:tabs>
        <w:autoSpaceDE w:val="0"/>
        <w:autoSpaceDN w:val="0"/>
        <w:adjustRightInd w:val="0"/>
        <w:rPr>
          <w:rFonts w:eastAsia="SimSun"/>
          <w:b/>
          <w:sz w:val="28"/>
          <w:szCs w:val="28"/>
          <w:lang w:eastAsia="zh-CN"/>
        </w:rPr>
      </w:pPr>
    </w:p>
    <w:p w14:paraId="719A199A" w14:textId="77777777" w:rsidR="00DA43DA" w:rsidRPr="00E34213" w:rsidRDefault="00DA43DA" w:rsidP="00620FC1">
      <w:pPr>
        <w:tabs>
          <w:tab w:val="left" w:pos="1843"/>
        </w:tabs>
        <w:autoSpaceDE w:val="0"/>
        <w:autoSpaceDN w:val="0"/>
        <w:adjustRightInd w:val="0"/>
        <w:rPr>
          <w:rFonts w:eastAsia="SimSun"/>
          <w:b/>
          <w:i/>
          <w:sz w:val="28"/>
          <w:szCs w:val="28"/>
          <w:lang w:eastAsia="zh-CN"/>
        </w:rPr>
      </w:pPr>
    </w:p>
    <w:p w14:paraId="3FD5113F" w14:textId="77777777" w:rsidR="00DA43DA" w:rsidRPr="00E34213" w:rsidRDefault="00DA43DA" w:rsidP="00620FC1">
      <w:pPr>
        <w:tabs>
          <w:tab w:val="left" w:pos="1843"/>
        </w:tabs>
        <w:autoSpaceDE w:val="0"/>
        <w:autoSpaceDN w:val="0"/>
        <w:adjustRightInd w:val="0"/>
        <w:rPr>
          <w:rFonts w:eastAsia="SimSun"/>
          <w:b/>
          <w:i/>
          <w:sz w:val="28"/>
          <w:szCs w:val="28"/>
          <w:lang w:eastAsia="zh-CN"/>
        </w:rPr>
      </w:pPr>
    </w:p>
    <w:p w14:paraId="6C0371BB" w14:textId="77777777" w:rsidR="00C950CA" w:rsidRPr="00E34213" w:rsidRDefault="00C950CA" w:rsidP="00620FC1">
      <w:pPr>
        <w:tabs>
          <w:tab w:val="left" w:pos="1843"/>
        </w:tabs>
        <w:autoSpaceDE w:val="0"/>
        <w:autoSpaceDN w:val="0"/>
        <w:adjustRightInd w:val="0"/>
        <w:rPr>
          <w:rFonts w:eastAsia="SimSun"/>
          <w:b/>
          <w:i/>
          <w:sz w:val="28"/>
          <w:szCs w:val="28"/>
          <w:lang w:eastAsia="zh-CN"/>
        </w:rPr>
      </w:pPr>
      <w:r w:rsidRPr="00E34213">
        <w:rPr>
          <w:rFonts w:eastAsia="SimSun"/>
          <w:b/>
          <w:i/>
          <w:sz w:val="28"/>
          <w:szCs w:val="28"/>
          <w:lang w:eastAsia="zh-CN"/>
        </w:rPr>
        <w:t>OBIETTIVI MINIMI</w:t>
      </w:r>
    </w:p>
    <w:p w14:paraId="5B2EF696" w14:textId="77777777" w:rsidR="00C950CA" w:rsidRPr="00E34213" w:rsidRDefault="00C950CA" w:rsidP="00C941E9">
      <w:pPr>
        <w:pStyle w:val="Paragrafoelenco"/>
        <w:numPr>
          <w:ilvl w:val="0"/>
          <w:numId w:val="42"/>
        </w:numPr>
        <w:rPr>
          <w:b/>
          <w:i/>
          <w:sz w:val="28"/>
          <w:szCs w:val="28"/>
        </w:rPr>
      </w:pPr>
      <w:r w:rsidRPr="00E34213">
        <w:rPr>
          <w:b/>
          <w:i/>
          <w:sz w:val="28"/>
          <w:szCs w:val="28"/>
        </w:rPr>
        <w:t xml:space="preserve">Scrivere un articolo di giornale </w:t>
      </w:r>
    </w:p>
    <w:p w14:paraId="33B6C8D0" w14:textId="77777777" w:rsidR="00C950CA" w:rsidRPr="00E34213" w:rsidRDefault="00C950CA" w:rsidP="00C941E9">
      <w:pPr>
        <w:pStyle w:val="Paragrafoelenco"/>
        <w:numPr>
          <w:ilvl w:val="0"/>
          <w:numId w:val="42"/>
        </w:numPr>
        <w:rPr>
          <w:b/>
          <w:i/>
          <w:sz w:val="28"/>
          <w:szCs w:val="28"/>
        </w:rPr>
      </w:pPr>
      <w:r w:rsidRPr="00E34213">
        <w:rPr>
          <w:b/>
          <w:i/>
          <w:sz w:val="28"/>
          <w:szCs w:val="28"/>
        </w:rPr>
        <w:t xml:space="preserve">Produrre un saggio breve </w:t>
      </w:r>
    </w:p>
    <w:p w14:paraId="064291C2" w14:textId="77777777" w:rsidR="00C950CA" w:rsidRPr="00E34213" w:rsidRDefault="00C950CA" w:rsidP="00C941E9">
      <w:pPr>
        <w:pStyle w:val="Paragrafoelenco"/>
        <w:numPr>
          <w:ilvl w:val="0"/>
          <w:numId w:val="42"/>
        </w:numPr>
        <w:rPr>
          <w:b/>
          <w:i/>
          <w:sz w:val="28"/>
          <w:szCs w:val="28"/>
        </w:rPr>
      </w:pPr>
      <w:r w:rsidRPr="00E34213">
        <w:rPr>
          <w:b/>
          <w:i/>
          <w:sz w:val="28"/>
          <w:szCs w:val="28"/>
        </w:rPr>
        <w:t>Produrre un testo multimediale.</w:t>
      </w:r>
    </w:p>
    <w:p w14:paraId="42DE69D0" w14:textId="77777777" w:rsidR="00620FC1" w:rsidRPr="00E34213" w:rsidRDefault="00C950CA" w:rsidP="00C941E9">
      <w:pPr>
        <w:pStyle w:val="Paragrafoelenco"/>
        <w:numPr>
          <w:ilvl w:val="0"/>
          <w:numId w:val="42"/>
        </w:numPr>
        <w:rPr>
          <w:b/>
          <w:i/>
          <w:sz w:val="28"/>
          <w:szCs w:val="28"/>
        </w:rPr>
      </w:pPr>
      <w:r w:rsidRPr="00E34213">
        <w:rPr>
          <w:b/>
          <w:i/>
          <w:sz w:val="28"/>
          <w:szCs w:val="28"/>
        </w:rPr>
        <w:t>Elaborare un curriculum vitae europeo</w:t>
      </w:r>
    </w:p>
    <w:p w14:paraId="698E1C17" w14:textId="77777777" w:rsidR="00327ED7" w:rsidRPr="00E34213" w:rsidRDefault="00327ED7" w:rsidP="00620FC1">
      <w:pPr>
        <w:rPr>
          <w:b/>
          <w:sz w:val="28"/>
          <w:szCs w:val="28"/>
        </w:rPr>
      </w:pPr>
    </w:p>
    <w:p w14:paraId="0BD87BCB" w14:textId="77777777" w:rsidR="00AA1439" w:rsidRPr="00E34213" w:rsidRDefault="00AA1439" w:rsidP="00620FC1">
      <w:pPr>
        <w:rPr>
          <w:b/>
          <w:sz w:val="28"/>
          <w:szCs w:val="28"/>
        </w:rPr>
      </w:pPr>
    </w:p>
    <w:sectPr w:rsidR="00AA1439" w:rsidRPr="00E34213" w:rsidSect="008329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F7376" w14:textId="77777777" w:rsidR="004E3790" w:rsidRDefault="004E3790" w:rsidP="003E0875">
      <w:r>
        <w:separator/>
      </w:r>
    </w:p>
  </w:endnote>
  <w:endnote w:type="continuationSeparator" w:id="0">
    <w:p w14:paraId="1F7127FE" w14:textId="77777777" w:rsidR="004E3790" w:rsidRDefault="004E3790" w:rsidP="003E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1062A" w14:textId="77777777" w:rsidR="004E3790" w:rsidRDefault="004E3790" w:rsidP="003E0875">
      <w:r>
        <w:separator/>
      </w:r>
    </w:p>
  </w:footnote>
  <w:footnote w:type="continuationSeparator" w:id="0">
    <w:p w14:paraId="6CE1048A" w14:textId="77777777" w:rsidR="004E3790" w:rsidRDefault="004E3790" w:rsidP="003E0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935"/>
        </w:tabs>
        <w:ind w:left="1935" w:hanging="855"/>
      </w:pPr>
      <w:rPr>
        <w:rFonts w:ascii="Times New Roman" w:hAnsi="Times New Roman" w:cs="Times New Roman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11"/>
    <w:multiLevelType w:val="single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26"/>
    <w:multiLevelType w:val="single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>
    <w:nsid w:val="01320616"/>
    <w:multiLevelType w:val="hybridMultilevel"/>
    <w:tmpl w:val="3C20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18A407B"/>
    <w:multiLevelType w:val="hybridMultilevel"/>
    <w:tmpl w:val="BA281A68"/>
    <w:lvl w:ilvl="0" w:tplc="B35EA9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1A95C86"/>
    <w:multiLevelType w:val="hybridMultilevel"/>
    <w:tmpl w:val="8DBCC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4C1192D"/>
    <w:multiLevelType w:val="hybridMultilevel"/>
    <w:tmpl w:val="2042E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66866F7"/>
    <w:multiLevelType w:val="hybridMultilevel"/>
    <w:tmpl w:val="B748E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7852F77"/>
    <w:multiLevelType w:val="hybridMultilevel"/>
    <w:tmpl w:val="69CE81CA"/>
    <w:lvl w:ilvl="0" w:tplc="EC28790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0C636C"/>
    <w:multiLevelType w:val="hybridMultilevel"/>
    <w:tmpl w:val="0748C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03D295C"/>
    <w:multiLevelType w:val="hybridMultilevel"/>
    <w:tmpl w:val="F676B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0DE4817"/>
    <w:multiLevelType w:val="hybridMultilevel"/>
    <w:tmpl w:val="C360D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2440127"/>
    <w:multiLevelType w:val="hybridMultilevel"/>
    <w:tmpl w:val="ED626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36A6F73"/>
    <w:multiLevelType w:val="hybridMultilevel"/>
    <w:tmpl w:val="BE681F7A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4FB12BD"/>
    <w:multiLevelType w:val="hybridMultilevel"/>
    <w:tmpl w:val="FFF0590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520151B"/>
    <w:multiLevelType w:val="hybridMultilevel"/>
    <w:tmpl w:val="D8E42540"/>
    <w:lvl w:ilvl="0" w:tplc="B35EA9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BF65389"/>
    <w:multiLevelType w:val="hybridMultilevel"/>
    <w:tmpl w:val="E2B01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CEF2098"/>
    <w:multiLevelType w:val="hybridMultilevel"/>
    <w:tmpl w:val="6BF640E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F7D3659"/>
    <w:multiLevelType w:val="hybridMultilevel"/>
    <w:tmpl w:val="6422CDF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E74F1F"/>
    <w:multiLevelType w:val="hybridMultilevel"/>
    <w:tmpl w:val="44E0932A"/>
    <w:lvl w:ilvl="0" w:tplc="CDF831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2E610A0"/>
    <w:multiLevelType w:val="hybridMultilevel"/>
    <w:tmpl w:val="FA7C1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2ED2273"/>
    <w:multiLevelType w:val="hybridMultilevel"/>
    <w:tmpl w:val="A5844FEE"/>
    <w:lvl w:ilvl="0" w:tplc="CDF83128"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44C41D6"/>
    <w:multiLevelType w:val="hybridMultilevel"/>
    <w:tmpl w:val="D6C02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4853D3A"/>
    <w:multiLevelType w:val="hybridMultilevel"/>
    <w:tmpl w:val="47AAA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5CA634F"/>
    <w:multiLevelType w:val="hybridMultilevel"/>
    <w:tmpl w:val="F41A22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9B2041"/>
    <w:multiLevelType w:val="hybridMultilevel"/>
    <w:tmpl w:val="4E6AB3FA"/>
    <w:lvl w:ilvl="0" w:tplc="CDF83128"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2A955D0D"/>
    <w:multiLevelType w:val="hybridMultilevel"/>
    <w:tmpl w:val="24124CAA"/>
    <w:lvl w:ilvl="0" w:tplc="B35EA9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33BE3FDF"/>
    <w:multiLevelType w:val="hybridMultilevel"/>
    <w:tmpl w:val="0F1AA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45A18FA"/>
    <w:multiLevelType w:val="hybridMultilevel"/>
    <w:tmpl w:val="C58C2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4FB4E52"/>
    <w:multiLevelType w:val="hybridMultilevel"/>
    <w:tmpl w:val="36E2EC3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6773ED7"/>
    <w:multiLevelType w:val="hybridMultilevel"/>
    <w:tmpl w:val="19843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73D68D2"/>
    <w:multiLevelType w:val="hybridMultilevel"/>
    <w:tmpl w:val="2C16B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787057C"/>
    <w:multiLevelType w:val="hybridMultilevel"/>
    <w:tmpl w:val="30626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8C22B9D"/>
    <w:multiLevelType w:val="hybridMultilevel"/>
    <w:tmpl w:val="6F662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BCD68BF"/>
    <w:multiLevelType w:val="hybridMultilevel"/>
    <w:tmpl w:val="652CA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DB45569"/>
    <w:multiLevelType w:val="hybridMultilevel"/>
    <w:tmpl w:val="B1DE05B6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DBA4BF4"/>
    <w:multiLevelType w:val="hybridMultilevel"/>
    <w:tmpl w:val="0E60E31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E090E74"/>
    <w:multiLevelType w:val="hybridMultilevel"/>
    <w:tmpl w:val="7B2E3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E784158"/>
    <w:multiLevelType w:val="hybridMultilevel"/>
    <w:tmpl w:val="363033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F321D06"/>
    <w:multiLevelType w:val="hybridMultilevel"/>
    <w:tmpl w:val="686C4E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3C226E6"/>
    <w:multiLevelType w:val="hybridMultilevel"/>
    <w:tmpl w:val="02C46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472144C"/>
    <w:multiLevelType w:val="hybridMultilevel"/>
    <w:tmpl w:val="188C36C0"/>
    <w:lvl w:ilvl="0" w:tplc="0000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4609174C"/>
    <w:multiLevelType w:val="hybridMultilevel"/>
    <w:tmpl w:val="FD983C20"/>
    <w:lvl w:ilvl="0" w:tplc="B35EA9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49B326C2"/>
    <w:multiLevelType w:val="hybridMultilevel"/>
    <w:tmpl w:val="14960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9DE0EF0"/>
    <w:multiLevelType w:val="hybridMultilevel"/>
    <w:tmpl w:val="A33A5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AF319F7"/>
    <w:multiLevelType w:val="hybridMultilevel"/>
    <w:tmpl w:val="80A6D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F687DE7"/>
    <w:multiLevelType w:val="hybridMultilevel"/>
    <w:tmpl w:val="C062072E"/>
    <w:lvl w:ilvl="0" w:tplc="CDF831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09C2B46"/>
    <w:multiLevelType w:val="hybridMultilevel"/>
    <w:tmpl w:val="C2D863DA"/>
    <w:lvl w:ilvl="0" w:tplc="B35EA9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5560180E"/>
    <w:multiLevelType w:val="hybridMultilevel"/>
    <w:tmpl w:val="247AD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AD61381"/>
    <w:multiLevelType w:val="hybridMultilevel"/>
    <w:tmpl w:val="CBA86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AD61797"/>
    <w:multiLevelType w:val="hybridMultilevel"/>
    <w:tmpl w:val="48684D76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F38276D"/>
    <w:multiLevelType w:val="hybridMultilevel"/>
    <w:tmpl w:val="6CA8E1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01A2023"/>
    <w:multiLevelType w:val="hybridMultilevel"/>
    <w:tmpl w:val="2F16B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2D435E8"/>
    <w:multiLevelType w:val="hybridMultilevel"/>
    <w:tmpl w:val="79DA30C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4653EDF"/>
    <w:multiLevelType w:val="hybridMultilevel"/>
    <w:tmpl w:val="6DF25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807143A"/>
    <w:multiLevelType w:val="hybridMultilevel"/>
    <w:tmpl w:val="3B78C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8392B5C"/>
    <w:multiLevelType w:val="hybridMultilevel"/>
    <w:tmpl w:val="5768A89A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A0169A7"/>
    <w:multiLevelType w:val="hybridMultilevel"/>
    <w:tmpl w:val="6DAA8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A6F6AC2"/>
    <w:multiLevelType w:val="hybridMultilevel"/>
    <w:tmpl w:val="E5A21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CBC3909"/>
    <w:multiLevelType w:val="hybridMultilevel"/>
    <w:tmpl w:val="AB8A6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D2D37F1"/>
    <w:multiLevelType w:val="hybridMultilevel"/>
    <w:tmpl w:val="91E6C4C6"/>
    <w:lvl w:ilvl="0" w:tplc="CDF831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02A56A6"/>
    <w:multiLevelType w:val="hybridMultilevel"/>
    <w:tmpl w:val="DB0CD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1CA1A2C"/>
    <w:multiLevelType w:val="hybridMultilevel"/>
    <w:tmpl w:val="8662B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2B5520C"/>
    <w:multiLevelType w:val="hybridMultilevel"/>
    <w:tmpl w:val="9662B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3846D8F"/>
    <w:multiLevelType w:val="hybridMultilevel"/>
    <w:tmpl w:val="AD7AB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3DC1D9A"/>
    <w:multiLevelType w:val="hybridMultilevel"/>
    <w:tmpl w:val="9BC67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50473C1"/>
    <w:multiLevelType w:val="hybridMultilevel"/>
    <w:tmpl w:val="10CCC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8D84BF2"/>
    <w:multiLevelType w:val="hybridMultilevel"/>
    <w:tmpl w:val="A1EA1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9921F2F"/>
    <w:multiLevelType w:val="hybridMultilevel"/>
    <w:tmpl w:val="FE28D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AD050C9"/>
    <w:multiLevelType w:val="hybridMultilevel"/>
    <w:tmpl w:val="EAC8B52C"/>
    <w:lvl w:ilvl="0" w:tplc="B35EA9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CA50C15"/>
    <w:multiLevelType w:val="hybridMultilevel"/>
    <w:tmpl w:val="363033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EEA257C"/>
    <w:multiLevelType w:val="hybridMultilevel"/>
    <w:tmpl w:val="A43C2BFC"/>
    <w:lvl w:ilvl="0" w:tplc="B35EA9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6"/>
  </w:num>
  <w:num w:numId="3">
    <w:abstractNumId w:val="53"/>
  </w:num>
  <w:num w:numId="4">
    <w:abstractNumId w:val="32"/>
  </w:num>
  <w:num w:numId="5">
    <w:abstractNumId w:val="33"/>
  </w:num>
  <w:num w:numId="6">
    <w:abstractNumId w:val="42"/>
  </w:num>
  <w:num w:numId="7">
    <w:abstractNumId w:val="63"/>
  </w:num>
  <w:num w:numId="8">
    <w:abstractNumId w:val="20"/>
  </w:num>
  <w:num w:numId="9">
    <w:abstractNumId w:val="54"/>
  </w:num>
  <w:num w:numId="10">
    <w:abstractNumId w:val="24"/>
  </w:num>
  <w:num w:numId="11">
    <w:abstractNumId w:val="67"/>
  </w:num>
  <w:num w:numId="12">
    <w:abstractNumId w:val="55"/>
  </w:num>
  <w:num w:numId="13">
    <w:abstractNumId w:val="40"/>
  </w:num>
  <w:num w:numId="14">
    <w:abstractNumId w:val="58"/>
  </w:num>
  <w:num w:numId="15">
    <w:abstractNumId w:val="85"/>
  </w:num>
  <w:num w:numId="16">
    <w:abstractNumId w:val="87"/>
  </w:num>
  <w:num w:numId="17">
    <w:abstractNumId w:val="31"/>
  </w:num>
  <w:num w:numId="18">
    <w:abstractNumId w:val="37"/>
  </w:num>
  <w:num w:numId="19">
    <w:abstractNumId w:val="76"/>
  </w:num>
  <w:num w:numId="20">
    <w:abstractNumId w:val="35"/>
  </w:num>
  <w:num w:numId="21">
    <w:abstractNumId w:val="62"/>
  </w:num>
  <w:num w:numId="22">
    <w:abstractNumId w:val="34"/>
  </w:num>
  <w:num w:numId="23">
    <w:abstractNumId w:val="29"/>
  </w:num>
  <w:num w:numId="24">
    <w:abstractNumId w:val="69"/>
  </w:num>
  <w:num w:numId="25">
    <w:abstractNumId w:val="72"/>
  </w:num>
  <w:num w:numId="26">
    <w:abstractNumId w:val="51"/>
  </w:num>
  <w:num w:numId="27">
    <w:abstractNumId w:val="52"/>
  </w:num>
  <w:num w:numId="28">
    <w:abstractNumId w:val="66"/>
  </w:num>
  <w:num w:numId="29">
    <w:abstractNumId w:val="30"/>
  </w:num>
  <w:num w:numId="30">
    <w:abstractNumId w:val="59"/>
  </w:num>
  <w:num w:numId="31">
    <w:abstractNumId w:val="73"/>
  </w:num>
  <w:num w:numId="32">
    <w:abstractNumId w:val="80"/>
  </w:num>
  <w:num w:numId="33">
    <w:abstractNumId w:val="25"/>
  </w:num>
  <w:num w:numId="34">
    <w:abstractNumId w:val="83"/>
  </w:num>
  <w:num w:numId="35">
    <w:abstractNumId w:val="84"/>
  </w:num>
  <w:num w:numId="36">
    <w:abstractNumId w:val="82"/>
  </w:num>
  <w:num w:numId="37">
    <w:abstractNumId w:val="68"/>
  </w:num>
  <w:num w:numId="38">
    <w:abstractNumId w:val="38"/>
  </w:num>
  <w:num w:numId="39">
    <w:abstractNumId w:val="50"/>
  </w:num>
  <w:num w:numId="40">
    <w:abstractNumId w:val="47"/>
  </w:num>
  <w:num w:numId="41">
    <w:abstractNumId w:val="39"/>
  </w:num>
  <w:num w:numId="42">
    <w:abstractNumId w:val="27"/>
  </w:num>
  <w:num w:numId="43">
    <w:abstractNumId w:val="19"/>
  </w:num>
  <w:num w:numId="44">
    <w:abstractNumId w:val="79"/>
  </w:num>
  <w:num w:numId="45">
    <w:abstractNumId w:val="71"/>
  </w:num>
  <w:num w:numId="46">
    <w:abstractNumId w:val="70"/>
  </w:num>
  <w:num w:numId="47">
    <w:abstractNumId w:val="49"/>
  </w:num>
  <w:num w:numId="48">
    <w:abstractNumId w:val="65"/>
  </w:num>
  <w:num w:numId="49">
    <w:abstractNumId w:val="75"/>
  </w:num>
  <w:num w:numId="50">
    <w:abstractNumId w:val="64"/>
  </w:num>
  <w:num w:numId="51">
    <w:abstractNumId w:val="81"/>
  </w:num>
  <w:num w:numId="52">
    <w:abstractNumId w:val="77"/>
  </w:num>
  <w:num w:numId="53">
    <w:abstractNumId w:val="44"/>
  </w:num>
  <w:num w:numId="54">
    <w:abstractNumId w:val="21"/>
  </w:num>
  <w:num w:numId="55">
    <w:abstractNumId w:val="56"/>
  </w:num>
  <w:num w:numId="56">
    <w:abstractNumId w:val="78"/>
  </w:num>
  <w:num w:numId="57">
    <w:abstractNumId w:val="28"/>
  </w:num>
  <w:num w:numId="58">
    <w:abstractNumId w:val="43"/>
  </w:num>
  <w:num w:numId="59">
    <w:abstractNumId w:val="48"/>
  </w:num>
  <w:num w:numId="60">
    <w:abstractNumId w:val="23"/>
  </w:num>
  <w:num w:numId="61">
    <w:abstractNumId w:val="60"/>
  </w:num>
  <w:num w:numId="62">
    <w:abstractNumId w:val="22"/>
  </w:num>
  <w:num w:numId="63">
    <w:abstractNumId w:val="0"/>
  </w:num>
  <w:num w:numId="64">
    <w:abstractNumId w:val="1"/>
  </w:num>
  <w:num w:numId="65">
    <w:abstractNumId w:val="2"/>
  </w:num>
  <w:num w:numId="66">
    <w:abstractNumId w:val="3"/>
  </w:num>
  <w:num w:numId="67">
    <w:abstractNumId w:val="4"/>
  </w:num>
  <w:num w:numId="68">
    <w:abstractNumId w:val="5"/>
  </w:num>
  <w:num w:numId="69">
    <w:abstractNumId w:val="6"/>
  </w:num>
  <w:num w:numId="70">
    <w:abstractNumId w:val="7"/>
  </w:num>
  <w:num w:numId="71">
    <w:abstractNumId w:val="8"/>
  </w:num>
  <w:num w:numId="72">
    <w:abstractNumId w:val="9"/>
  </w:num>
  <w:num w:numId="73">
    <w:abstractNumId w:val="10"/>
  </w:num>
  <w:num w:numId="74">
    <w:abstractNumId w:val="11"/>
  </w:num>
  <w:num w:numId="75">
    <w:abstractNumId w:val="12"/>
  </w:num>
  <w:num w:numId="76">
    <w:abstractNumId w:val="13"/>
  </w:num>
  <w:num w:numId="77">
    <w:abstractNumId w:val="14"/>
  </w:num>
  <w:num w:numId="78">
    <w:abstractNumId w:val="15"/>
  </w:num>
  <w:num w:numId="79">
    <w:abstractNumId w:val="16"/>
  </w:num>
  <w:num w:numId="80">
    <w:abstractNumId w:val="17"/>
  </w:num>
  <w:num w:numId="81">
    <w:abstractNumId w:val="18"/>
  </w:num>
  <w:num w:numId="82">
    <w:abstractNumId w:val="57"/>
  </w:num>
  <w:num w:numId="83">
    <w:abstractNumId w:val="45"/>
  </w:num>
  <w:num w:numId="84">
    <w:abstractNumId w:val="86"/>
  </w:num>
  <w:num w:numId="85">
    <w:abstractNumId w:val="74"/>
  </w:num>
  <w:num w:numId="86">
    <w:abstractNumId w:val="36"/>
  </w:num>
  <w:num w:numId="87">
    <w:abstractNumId w:val="26"/>
  </w:num>
  <w:num w:numId="88">
    <w:abstractNumId w:val="6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2C"/>
    <w:rsid w:val="00013ECB"/>
    <w:rsid w:val="00051984"/>
    <w:rsid w:val="00053E2C"/>
    <w:rsid w:val="000C7210"/>
    <w:rsid w:val="000D00CE"/>
    <w:rsid w:val="000E3BBA"/>
    <w:rsid w:val="00115BC8"/>
    <w:rsid w:val="00126544"/>
    <w:rsid w:val="00136158"/>
    <w:rsid w:val="001639A6"/>
    <w:rsid w:val="001B1C96"/>
    <w:rsid w:val="001C6C2C"/>
    <w:rsid w:val="001F7A34"/>
    <w:rsid w:val="002039B8"/>
    <w:rsid w:val="002B1A1D"/>
    <w:rsid w:val="002D3346"/>
    <w:rsid w:val="00327ED7"/>
    <w:rsid w:val="00347CD9"/>
    <w:rsid w:val="00386684"/>
    <w:rsid w:val="003A38D4"/>
    <w:rsid w:val="003E0875"/>
    <w:rsid w:val="003E52EF"/>
    <w:rsid w:val="004431B1"/>
    <w:rsid w:val="004E3790"/>
    <w:rsid w:val="0050161B"/>
    <w:rsid w:val="00524BF0"/>
    <w:rsid w:val="0058388C"/>
    <w:rsid w:val="005A138C"/>
    <w:rsid w:val="005A4DFD"/>
    <w:rsid w:val="005D0786"/>
    <w:rsid w:val="00620FC1"/>
    <w:rsid w:val="00657FFA"/>
    <w:rsid w:val="00685F41"/>
    <w:rsid w:val="006A31CC"/>
    <w:rsid w:val="006E324F"/>
    <w:rsid w:val="007147BA"/>
    <w:rsid w:val="007500A0"/>
    <w:rsid w:val="00783B9B"/>
    <w:rsid w:val="007B12B4"/>
    <w:rsid w:val="007C4AA6"/>
    <w:rsid w:val="00802123"/>
    <w:rsid w:val="0083293E"/>
    <w:rsid w:val="00832C22"/>
    <w:rsid w:val="00854BBA"/>
    <w:rsid w:val="00873E01"/>
    <w:rsid w:val="008A32C8"/>
    <w:rsid w:val="008C35DF"/>
    <w:rsid w:val="008E70F0"/>
    <w:rsid w:val="00935D6E"/>
    <w:rsid w:val="00974A63"/>
    <w:rsid w:val="00977C33"/>
    <w:rsid w:val="00997856"/>
    <w:rsid w:val="009C3955"/>
    <w:rsid w:val="009D0700"/>
    <w:rsid w:val="009D7E87"/>
    <w:rsid w:val="00A322C4"/>
    <w:rsid w:val="00A94BEE"/>
    <w:rsid w:val="00AA1439"/>
    <w:rsid w:val="00AA30A2"/>
    <w:rsid w:val="00AB2C7B"/>
    <w:rsid w:val="00AB36B1"/>
    <w:rsid w:val="00AD1D7A"/>
    <w:rsid w:val="00AE7907"/>
    <w:rsid w:val="00B257BB"/>
    <w:rsid w:val="00B41030"/>
    <w:rsid w:val="00B50288"/>
    <w:rsid w:val="00B719C6"/>
    <w:rsid w:val="00BE60AE"/>
    <w:rsid w:val="00BF6A92"/>
    <w:rsid w:val="00C13AA6"/>
    <w:rsid w:val="00C35D81"/>
    <w:rsid w:val="00C42D7E"/>
    <w:rsid w:val="00C532B9"/>
    <w:rsid w:val="00C941E9"/>
    <w:rsid w:val="00C950CA"/>
    <w:rsid w:val="00CC6457"/>
    <w:rsid w:val="00CD2E76"/>
    <w:rsid w:val="00CE0D0E"/>
    <w:rsid w:val="00CF5224"/>
    <w:rsid w:val="00CF78B0"/>
    <w:rsid w:val="00D2375B"/>
    <w:rsid w:val="00D31F8E"/>
    <w:rsid w:val="00D468CC"/>
    <w:rsid w:val="00D601A8"/>
    <w:rsid w:val="00D95A9E"/>
    <w:rsid w:val="00DA43DA"/>
    <w:rsid w:val="00DA5386"/>
    <w:rsid w:val="00DB5437"/>
    <w:rsid w:val="00E34213"/>
    <w:rsid w:val="00E65FC9"/>
    <w:rsid w:val="00E85E71"/>
    <w:rsid w:val="00F40013"/>
    <w:rsid w:val="00F44C2C"/>
    <w:rsid w:val="00FA0E6B"/>
    <w:rsid w:val="00FC75AA"/>
    <w:rsid w:val="00FF5FEA"/>
    <w:rsid w:val="00FF7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7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4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63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35D6E"/>
    <w:pPr>
      <w:ind w:left="720"/>
      <w:contextualSpacing/>
    </w:pPr>
  </w:style>
  <w:style w:type="paragraph" w:styleId="Corpotesto">
    <w:name w:val="Body Text"/>
    <w:link w:val="CorpotestoCarattere"/>
    <w:rsid w:val="00C941E9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C941E9"/>
    <w:rPr>
      <w:rFonts w:ascii="Times New Roman" w:eastAsia="Arial" w:hAnsi="Times New Roman" w:cs="Times New Roman"/>
      <w:color w:val="000000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E08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E08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E08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E087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4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63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35D6E"/>
    <w:pPr>
      <w:ind w:left="720"/>
      <w:contextualSpacing/>
    </w:pPr>
  </w:style>
  <w:style w:type="paragraph" w:styleId="Corpotesto">
    <w:name w:val="Body Text"/>
    <w:link w:val="CorpotestoCarattere"/>
    <w:rsid w:val="00C941E9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C941E9"/>
    <w:rPr>
      <w:rFonts w:ascii="Times New Roman" w:eastAsia="Arial" w:hAnsi="Times New Roman" w:cs="Times New Roman"/>
      <w:color w:val="000000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E08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E08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E08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E087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B61B-468C-4138-9F63-7C88E263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Ilaria</cp:lastModifiedBy>
  <cp:revision>2</cp:revision>
  <cp:lastPrinted>2016-09-08T10:44:00Z</cp:lastPrinted>
  <dcterms:created xsi:type="dcterms:W3CDTF">2020-11-28T23:16:00Z</dcterms:created>
  <dcterms:modified xsi:type="dcterms:W3CDTF">2020-11-28T23:16:00Z</dcterms:modified>
</cp:coreProperties>
</file>