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FCFBF" w14:textId="77777777" w:rsidR="00A40170" w:rsidRDefault="00A40170"/>
    <w:p w14:paraId="19E190A8" w14:textId="77777777" w:rsidR="00A40170" w:rsidRDefault="00A40170"/>
    <w:p w14:paraId="7D772E55" w14:textId="77777777" w:rsidR="00A40170" w:rsidRDefault="00A40170"/>
    <w:p w14:paraId="603960A6" w14:textId="77777777" w:rsidR="00A40170" w:rsidRPr="0010366C" w:rsidRDefault="00A40170" w:rsidP="00A40170">
      <w:pPr>
        <w:jc w:val="center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PROGRAMMAZIONE MODULARE</w:t>
      </w:r>
    </w:p>
    <w:p w14:paraId="143D9E31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AEA8822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32753B06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MATERIA</w:t>
      </w:r>
      <w:r w:rsidRPr="0010366C">
        <w:rPr>
          <w:rFonts w:ascii="Times New Roman" w:hAnsi="Times New Roman" w:cs="Times New Roman"/>
          <w:bCs/>
          <w:color w:val="000000"/>
        </w:rPr>
        <w:t xml:space="preserve">: Seconda lingua comunitaria </w:t>
      </w:r>
      <w:r w:rsidRPr="0010366C">
        <w:rPr>
          <w:rFonts w:ascii="Times New Roman" w:hAnsi="Times New Roman" w:cs="Times New Roman"/>
          <w:bCs/>
          <w:color w:val="000000"/>
          <w:u w:val="single"/>
        </w:rPr>
        <w:t>Francese</w:t>
      </w:r>
    </w:p>
    <w:p w14:paraId="5666114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14:paraId="24B177D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  <w:u w:val="single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INDIRIZZO</w:t>
      </w:r>
      <w:r w:rsidRPr="0010366C">
        <w:rPr>
          <w:rFonts w:ascii="Times New Roman" w:hAnsi="Times New Roman" w:cs="Times New Roman"/>
          <w:bCs/>
          <w:color w:val="000000"/>
        </w:rPr>
        <w:t xml:space="preserve">: </w:t>
      </w:r>
      <w:r w:rsidRPr="0010366C">
        <w:rPr>
          <w:rFonts w:ascii="Times New Roman" w:hAnsi="Times New Roman" w:cs="Times New Roman"/>
          <w:bCs/>
          <w:color w:val="000000"/>
          <w:u w:val="single"/>
        </w:rPr>
        <w:t>Tecnico per il Turismo</w:t>
      </w:r>
    </w:p>
    <w:p w14:paraId="474EF23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u w:val="single"/>
        </w:rPr>
      </w:pPr>
    </w:p>
    <w:p w14:paraId="3AAEAE33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CLASSE</w:t>
      </w:r>
      <w:r w:rsidRPr="0010366C">
        <w:rPr>
          <w:rFonts w:ascii="Times New Roman" w:hAnsi="Times New Roman" w:cs="Times New Roman"/>
          <w:bCs/>
          <w:color w:val="000000"/>
        </w:rPr>
        <w:t xml:space="preserve">: </w:t>
      </w:r>
      <w:r>
        <w:rPr>
          <w:rFonts w:ascii="Times New Roman" w:hAnsi="Times New Roman" w:cs="Times New Roman"/>
          <w:bCs/>
          <w:color w:val="000000"/>
        </w:rPr>
        <w:t>3</w:t>
      </w:r>
      <w:r w:rsidRPr="0010366C">
        <w:rPr>
          <w:rFonts w:ascii="Times New Roman" w:hAnsi="Times New Roman" w:cs="Times New Roman"/>
          <w:bCs/>
          <w:color w:val="000000"/>
        </w:rPr>
        <w:t xml:space="preserve"> </w:t>
      </w:r>
    </w:p>
    <w:p w14:paraId="5A5DB74A" w14:textId="77777777" w:rsidR="00A40170" w:rsidRPr="0010366C" w:rsidRDefault="00A40170" w:rsidP="00A40170">
      <w:pPr>
        <w:rPr>
          <w:rFonts w:ascii="Times New Roman" w:hAnsi="Times New Roman" w:cs="Times New Roman"/>
        </w:rPr>
      </w:pPr>
    </w:p>
    <w:p w14:paraId="584D66C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 w:themeColor="text1"/>
        </w:rPr>
      </w:pPr>
      <w:r w:rsidRPr="0010366C">
        <w:rPr>
          <w:rFonts w:ascii="Times New Roman" w:hAnsi="Times New Roman" w:cs="Times New Roman"/>
          <w:b/>
        </w:rPr>
        <w:t xml:space="preserve">Competenze di base da acquisire alla fine del </w:t>
      </w:r>
      <w:r w:rsidRPr="0010366C">
        <w:rPr>
          <w:rFonts w:ascii="Times New Roman" w:hAnsi="Times New Roman" w:cs="Times New Roman"/>
          <w:b/>
          <w:color w:val="000000" w:themeColor="text1"/>
        </w:rPr>
        <w:t>Secondo biennio:</w:t>
      </w:r>
    </w:p>
    <w:p w14:paraId="2C6CB26A" w14:textId="77777777" w:rsidR="00A40170" w:rsidRPr="0010366C" w:rsidRDefault="00A40170" w:rsidP="00A40170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 xml:space="preserve">Utilizzare la lingua Francese per i principali scopi comunicativi ed operativi; </w:t>
      </w:r>
    </w:p>
    <w:p w14:paraId="61056958" w14:textId="77777777" w:rsidR="00A40170" w:rsidRPr="0010366C" w:rsidRDefault="00A40170" w:rsidP="00A40170">
      <w:pPr>
        <w:pStyle w:val="Paragrafoelenco"/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 xml:space="preserve">utilizzare la lingua Francese per interagire in diversi ambiti e contesti e per comprendere gli aspetti significativi delle civiltà degli altri paesi in prospettiva interculturale; </w:t>
      </w:r>
    </w:p>
    <w:p w14:paraId="27A730D5" w14:textId="77777777" w:rsidR="00A40170" w:rsidRPr="0010366C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>utilizzare e produrre strumenti di comunicazione visiva e multimediale, anche con riferimento alle strategie espressive e agli strumenti tecnici di comunicazione in rete;</w:t>
      </w:r>
    </w:p>
    <w:p w14:paraId="54092961" w14:textId="77777777" w:rsidR="00A40170" w:rsidRPr="0010366C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>individuare e utilizzare gli strumenti di comunicazione e di lavoro di équipe più appropriati per intervenire sui contesti organizzativi e professionali;</w:t>
      </w:r>
    </w:p>
    <w:p w14:paraId="7E854B72" w14:textId="77777777" w:rsidR="00A40170" w:rsidRPr="0010366C" w:rsidRDefault="00A40170" w:rsidP="00A40170">
      <w:pPr>
        <w:widowControl w:val="0"/>
        <w:numPr>
          <w:ilvl w:val="0"/>
          <w:numId w:val="5"/>
        </w:numPr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>progettare, documentare e presentare servizi o prodotti turistici;</w:t>
      </w:r>
    </w:p>
    <w:p w14:paraId="5AAC531E" w14:textId="77777777" w:rsidR="00A40170" w:rsidRPr="0010366C" w:rsidRDefault="00A40170" w:rsidP="00A40170">
      <w:pPr>
        <w:pStyle w:val="Paragrafoelenco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10366C">
        <w:rPr>
          <w:rFonts w:ascii="Times New Roman" w:hAnsi="Times New Roman" w:cs="Times New Roman"/>
          <w:color w:val="000000" w:themeColor="text1"/>
        </w:rPr>
        <w:t>utilizzare il sistema delle comunicazioni e delle relazioni delle imprese turistiche.</w:t>
      </w:r>
    </w:p>
    <w:p w14:paraId="1FFD85B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C003CF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0307886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366C">
        <w:rPr>
          <w:rFonts w:ascii="Times New Roman" w:hAnsi="Times New Roman" w:cs="Times New Roman"/>
          <w:bCs/>
          <w:color w:val="000000" w:themeColor="text1"/>
        </w:rPr>
        <w:t>- Apprezzare la diversità culturale e mostrare piacere e interesse verso la comunicazione interculturale.</w:t>
      </w:r>
    </w:p>
    <w:p w14:paraId="2E8C7284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10366C">
        <w:rPr>
          <w:rFonts w:ascii="Times New Roman" w:hAnsi="Times New Roman" w:cs="Times New Roman"/>
          <w:bCs/>
          <w:color w:val="000000" w:themeColor="text1"/>
        </w:rPr>
        <w:t>- In relazione all’Alternanza scuola-lavoro, dimostrare senso di responsabilità attraverso l’autocontrollo, il rispetto delle regole e la collaborazione con gli altri.</w:t>
      </w:r>
    </w:p>
    <w:p w14:paraId="5D11F084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444EB7F" w14:textId="77777777" w:rsidR="00A40170" w:rsidRPr="0010366C" w:rsidRDefault="00A40170" w:rsidP="00A40170">
      <w:pPr>
        <w:jc w:val="both"/>
        <w:outlineLvl w:val="0"/>
        <w:rPr>
          <w:rFonts w:ascii="Times New Roman" w:hAnsi="Times New Roman" w:cs="Times New Roman"/>
          <w:b/>
        </w:rPr>
      </w:pPr>
    </w:p>
    <w:p w14:paraId="330B1E0F" w14:textId="77777777" w:rsidR="00A40170" w:rsidRPr="0010366C" w:rsidRDefault="00A40170" w:rsidP="00A40170">
      <w:pPr>
        <w:jc w:val="both"/>
        <w:outlineLvl w:val="0"/>
        <w:rPr>
          <w:rFonts w:ascii="Times New Roman" w:hAnsi="Times New Roman" w:cs="Times New Roman"/>
          <w:b/>
        </w:rPr>
      </w:pPr>
      <w:r w:rsidRPr="0010366C">
        <w:rPr>
          <w:rFonts w:ascii="Times New Roman" w:hAnsi="Times New Roman" w:cs="Times New Roman"/>
          <w:b/>
        </w:rPr>
        <w:t>CONTENUTI</w:t>
      </w:r>
    </w:p>
    <w:p w14:paraId="4C8D04C2" w14:textId="77777777" w:rsidR="00A40170" w:rsidRPr="00F1064B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 xml:space="preserve">Le scritte </w:t>
      </w:r>
      <w:r w:rsidRPr="0010366C">
        <w:rPr>
          <w:rFonts w:ascii="Times New Roman" w:hAnsi="Times New Roman" w:cs="Times New Roman"/>
          <w:b/>
          <w:u w:val="single"/>
        </w:rPr>
        <w:t>in neretto</w:t>
      </w:r>
      <w:r w:rsidRPr="0010366C">
        <w:rPr>
          <w:rFonts w:ascii="Times New Roman" w:hAnsi="Times New Roman" w:cs="Times New Roman"/>
        </w:rPr>
        <w:t xml:space="preserve"> corrispondono ai contenuti in connessione con quelli delle altre discipline del </w:t>
      </w:r>
      <w:r w:rsidRPr="0010366C">
        <w:rPr>
          <w:rFonts w:ascii="Times New Roman" w:hAnsi="Times New Roman" w:cs="Times New Roman"/>
          <w:color w:val="000000"/>
          <w:u w:color="000000"/>
        </w:rPr>
        <w:t>Dipartimento di Lingue straniere.</w:t>
      </w:r>
    </w:p>
    <w:p w14:paraId="58FC621D" w14:textId="77777777" w:rsidR="00A40170" w:rsidRPr="0010366C" w:rsidRDefault="00A40170" w:rsidP="00A40170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u w:color="000000"/>
        </w:rPr>
      </w:pPr>
    </w:p>
    <w:p w14:paraId="654CD1FE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MODULO 0</w:t>
      </w:r>
    </w:p>
    <w:p w14:paraId="4F20E6D9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FF0000"/>
        </w:rPr>
      </w:pPr>
    </w:p>
    <w:p w14:paraId="3C44EA0D" w14:textId="77777777" w:rsidR="00A40170" w:rsidRPr="00F1064B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F1064B">
        <w:rPr>
          <w:rFonts w:ascii="Times New Roman" w:hAnsi="Times New Roman" w:cs="Times New Roman"/>
          <w:bCs/>
          <w:color w:val="000000" w:themeColor="text1"/>
        </w:rPr>
        <w:t xml:space="preserve">Recupero/Consolidamento </w:t>
      </w:r>
    </w:p>
    <w:p w14:paraId="3AD3B8AF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529A">
        <w:rPr>
          <w:rFonts w:ascii="Times New Roman" w:hAnsi="Times New Roman" w:cs="Times New Roman"/>
          <w:color w:val="000000" w:themeColor="text1"/>
        </w:rPr>
        <w:t>TEMPI PREVISTI: settembre/ottobre</w:t>
      </w:r>
    </w:p>
    <w:p w14:paraId="6760E1BF" w14:textId="77777777" w:rsidR="00A40170" w:rsidRPr="0010366C" w:rsidRDefault="00A40170" w:rsidP="00A40170">
      <w:pPr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  <w:b/>
          <w:bCs/>
        </w:rPr>
        <w:t>Competenze</w:t>
      </w:r>
    </w:p>
    <w:p w14:paraId="0AC143DE" w14:textId="77777777" w:rsidR="00A40170" w:rsidRPr="0010366C" w:rsidRDefault="00A40170" w:rsidP="00A40170">
      <w:pPr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>Acquisire abilità di comunicazione interculturale per comprendere gli aspetti significativi delle civiltà in altri paesi.</w:t>
      </w:r>
    </w:p>
    <w:p w14:paraId="33554935" w14:textId="77777777" w:rsidR="00A40170" w:rsidRPr="0010366C" w:rsidRDefault="00A40170" w:rsidP="00A40170">
      <w:pPr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>Padroneggiare la lingua francese e utilizzare i linguaggi settoriali relativi ai percorsi di studio, per interagire in diversi ambiti e/o contesti professionali.</w:t>
      </w:r>
    </w:p>
    <w:p w14:paraId="69E63A83" w14:textId="77777777" w:rsidR="00A40170" w:rsidRPr="0010366C" w:rsidRDefault="00A40170" w:rsidP="00A40170">
      <w:pPr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>Identificare le strutture linguistiche ricorrenti nelle principali tipologie testuali a carattere professionale</w:t>
      </w:r>
    </w:p>
    <w:p w14:paraId="405F9FA3" w14:textId="77777777" w:rsidR="00A40170" w:rsidRPr="0010366C" w:rsidRDefault="00A40170" w:rsidP="00A40170">
      <w:pPr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>Documentare e presentare servizi o prodotti turistici relativi a una città o ad una regione</w:t>
      </w:r>
    </w:p>
    <w:p w14:paraId="2F7C073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>Utilizzare in modo adeguato le strutture grammaticali</w:t>
      </w:r>
    </w:p>
    <w:p w14:paraId="442D51A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19A31006" w14:textId="77777777" w:rsidR="00A40170" w:rsidRPr="0010366C" w:rsidRDefault="00A40170" w:rsidP="00A40170">
      <w:pPr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  <w:b/>
          <w:bCs/>
        </w:rPr>
        <w:t>Abilità e/o obiettivi</w:t>
      </w:r>
    </w:p>
    <w:p w14:paraId="1FAA762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 xml:space="preserve">Saper selezionare informazioni e comprendere le informazioni specifiche.  Saper comprendere conversazioni e riconoscere documenti su aspetti inerenti ad argomenti tecnici relativi all’ambito </w:t>
      </w:r>
      <w:r w:rsidRPr="0010366C">
        <w:rPr>
          <w:rFonts w:ascii="Times New Roman" w:hAnsi="Times New Roman" w:cs="Times New Roman"/>
        </w:rPr>
        <w:lastRenderedPageBreak/>
        <w:t>professionale. Saper identificare le strutture linguistiche ricorrenti nelle principali tipologie testuali a carattere professionale. Saper riconoscere le parti variabili della frase.</w:t>
      </w:r>
    </w:p>
    <w:p w14:paraId="69842E1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0EE99D86" w14:textId="77777777" w:rsidR="00A40170" w:rsidRPr="0010366C" w:rsidRDefault="00A40170" w:rsidP="00A40170">
      <w:pPr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  <w:b/>
          <w:bCs/>
        </w:rPr>
        <w:t>Conoscenze e/o contenuti</w:t>
      </w:r>
    </w:p>
    <w:p w14:paraId="334CDDBF" w14:textId="77777777" w:rsidR="00A40170" w:rsidRPr="0010366C" w:rsidRDefault="00A40170" w:rsidP="00A40170">
      <w:pPr>
        <w:jc w:val="both"/>
        <w:rPr>
          <w:rFonts w:ascii="Times New Roman" w:hAnsi="Times New Roman" w:cs="Times New Roman"/>
        </w:rPr>
      </w:pPr>
      <w:r w:rsidRPr="0010366C">
        <w:rPr>
          <w:rFonts w:ascii="Times New Roman" w:hAnsi="Times New Roman" w:cs="Times New Roman"/>
        </w:rPr>
        <w:t xml:space="preserve">Brevi conversazioni formali e informali e utilizzo di un lessico tecnico di base, una fraseologia adeguata a gestire semplici situazioni comunicative inerenti l'ambito specialistico quali chiedere e dare informazioni, parlare dei servizi, degli alloggi e dei mezzi di trasporto. </w:t>
      </w:r>
      <w:r>
        <w:rPr>
          <w:rFonts w:ascii="Times New Roman" w:hAnsi="Times New Roman" w:cs="Times New Roman"/>
        </w:rPr>
        <w:t>Civiltà: p</w:t>
      </w:r>
      <w:r w:rsidRPr="0010366C">
        <w:rPr>
          <w:rFonts w:ascii="Times New Roman" w:hAnsi="Times New Roman" w:cs="Times New Roman"/>
        </w:rPr>
        <w:t xml:space="preserve">resentazione di una regione: la regione PACA (aspetti artistici, culturali, enogastronomici…). La struttura dell’ipotesi e l’utilizzo dei diversi tempi e modi verbali. Corretto utilizzo del modo </w:t>
      </w:r>
      <w:r w:rsidRPr="0010366C">
        <w:rPr>
          <w:rFonts w:ascii="Times New Roman" w:hAnsi="Times New Roman" w:cs="Times New Roman"/>
          <w:color w:val="1D2228"/>
          <w:shd w:val="clear" w:color="auto" w:fill="FFFFFF"/>
        </w:rPr>
        <w:t>congiuntivo. I pronomi doppi.</w:t>
      </w:r>
    </w:p>
    <w:p w14:paraId="26E3A77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069CCAE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MODULO 1</w:t>
      </w:r>
    </w:p>
    <w:p w14:paraId="48213372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Comunicazione alberghiera – Gli alberghi</w:t>
      </w:r>
    </w:p>
    <w:p w14:paraId="3CBF7E59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95EDF52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529A">
        <w:rPr>
          <w:rFonts w:ascii="Times New Roman" w:hAnsi="Times New Roman" w:cs="Times New Roman"/>
          <w:color w:val="000000" w:themeColor="text1"/>
        </w:rPr>
        <w:t>TEMPI PREVISTI: novembre/dicembre</w:t>
      </w:r>
    </w:p>
    <w:p w14:paraId="67AA0F19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21228C6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COMPETENZE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0DB2DC9F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t>Distinguere i diversi modi di comunicare e il registro per ogni tipo di messaggio in strutture linguistiche semplici e standardizzate; orientarsi in un dialogo di persona o al telefono; strutturare una lettera breve o una mail. Comprendere e p</w:t>
      </w:r>
      <w:r w:rsidRPr="0010366C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</w:t>
      </w:r>
    </w:p>
    <w:p w14:paraId="21C66515" w14:textId="77777777" w:rsidR="00A40170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t xml:space="preserve">Presentare il territorio della Francia; presentare le principali caratteristiche delle montagne e dei fiumi francesi; parlare dei differenti tipi di clima; presentare una regione, parlare di una città. </w:t>
      </w:r>
      <w:r w:rsidRPr="0010366C">
        <w:rPr>
          <w:rFonts w:ascii="Times New Roman" w:eastAsia="Times New Roman" w:hAnsi="Times New Roman" w:cs="Times New Roman"/>
          <w:lang w:eastAsia="it-IT"/>
        </w:rPr>
        <w:t>Utilizzare i dizionari mono e bilingui, compresi quelli multimediali, ai fini di una scelta lessicale adeguata al contesto.</w:t>
      </w:r>
    </w:p>
    <w:p w14:paraId="53208C4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22B25BBB" w14:textId="77777777" w:rsidR="00A40170" w:rsidRDefault="00A40170" w:rsidP="00A40170">
      <w:pPr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Saper agire in modo adeguato al contesto e alla situazione. Saper applicare quanto appreso in contesti e situazioni nuove. Saper individuare collegamenti con altre discipline. </w:t>
      </w:r>
    </w:p>
    <w:p w14:paraId="2F75E9E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599B1C02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La presentazione della comunicazione turistica orale e scritta.</w:t>
      </w:r>
    </w:p>
    <w:p w14:paraId="2E8E5171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La posta elettronica. (Ripetizione del lessico del digitale).</w:t>
      </w:r>
    </w:p>
    <w:p w14:paraId="24D7384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La struttura della lettera.</w:t>
      </w:r>
    </w:p>
    <w:p w14:paraId="6F97395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Chiedere e dare informazioni (all’orale e per iscritto); l’invio della documentazione scritta.</w:t>
      </w:r>
    </w:p>
    <w:p w14:paraId="17806D6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Le caratteristiche degli alberghi: classificazione, catene alberghiere, servizi, attrezzature alberghiere.</w:t>
      </w:r>
    </w:p>
    <w:p w14:paraId="34F16F9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La prenotazione alberghiera. La richiesta et la risposta e la conferma ad una lettera di prenotazione.</w:t>
      </w:r>
    </w:p>
    <w:p w14:paraId="2D53D58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Grammatica</w:t>
      </w:r>
      <w:r w:rsidRPr="0010366C">
        <w:rPr>
          <w:rFonts w:ascii="Times New Roman" w:hAnsi="Times New Roman" w:cs="Times New Roman"/>
          <w:color w:val="000000"/>
        </w:rPr>
        <w:t xml:space="preserve">: il condizionale presente; il participio passato e il suo accordo; accordare “ci-joint”; il verbo </w:t>
      </w:r>
      <w:proofErr w:type="spellStart"/>
      <w:r w:rsidRPr="0010366C">
        <w:rPr>
          <w:rFonts w:ascii="Times New Roman" w:hAnsi="Times New Roman" w:cs="Times New Roman"/>
          <w:color w:val="000000"/>
        </w:rPr>
        <w:t>falloir</w:t>
      </w:r>
      <w:proofErr w:type="spellEnd"/>
      <w:r w:rsidRPr="0010366C">
        <w:rPr>
          <w:rFonts w:ascii="Times New Roman" w:hAnsi="Times New Roman" w:cs="Times New Roman"/>
          <w:color w:val="000000"/>
        </w:rPr>
        <w:t xml:space="preserve"> – i verbi impersonali;</w:t>
      </w:r>
      <w:r w:rsidRPr="00AB12F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gli</w:t>
      </w:r>
      <w:r w:rsidRPr="0010366C">
        <w:rPr>
          <w:rFonts w:ascii="Times New Roman" w:hAnsi="Times New Roman" w:cs="Times New Roman"/>
          <w:color w:val="000000"/>
        </w:rPr>
        <w:t xml:space="preserve"> aggettivi possessivi e dimostrativi.  i pronomi possessivi e dimostrativi; i pronomi relativi semplici. L’espressione dello scopo.</w:t>
      </w:r>
    </w:p>
    <w:p w14:paraId="04330FF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5F8E0A8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MODULO 2</w:t>
      </w:r>
    </w:p>
    <w:p w14:paraId="27CF6A05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La geografia della Francia- la Francia politica</w:t>
      </w:r>
    </w:p>
    <w:p w14:paraId="5B230540" w14:textId="77777777" w:rsidR="00A40170" w:rsidRPr="0010366C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98D545F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529A">
        <w:rPr>
          <w:rFonts w:ascii="Times New Roman" w:hAnsi="Times New Roman" w:cs="Times New Roman"/>
          <w:color w:val="000000" w:themeColor="text1"/>
        </w:rPr>
        <w:t>TEMPI PREVISTI: gennaio/febbraio</w:t>
      </w:r>
    </w:p>
    <w:p w14:paraId="6DEA9E78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5CCE5941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COMPETENZE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7342EF99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t>Distinguere i diversi modi di comunicare e il registro per ogni tipo di messaggio in strutture linguistiche semplici e standardizzate; orientarsi in un dialogo di persona o al telefono; strutturare una lettera breve o una mail. Comprendere e p</w:t>
      </w:r>
      <w:r w:rsidRPr="0010366C">
        <w:rPr>
          <w:rFonts w:ascii="Times New Roman" w:eastAsia="Times New Roman" w:hAnsi="Times New Roman" w:cs="Times New Roman"/>
          <w:lang w:eastAsia="it-IT"/>
        </w:rPr>
        <w:t>rodurre testi brevi, semplici e coerenti per esprimere impressioni, opinioni, intenzioni e descrivere esperienze ed eventi di interesse personale, d’attualità o di lavoro. Riconoscere la dimensione culturale e interculturale della lingua.</w:t>
      </w:r>
    </w:p>
    <w:p w14:paraId="69EEAA61" w14:textId="77777777" w:rsidR="00A40170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lastRenderedPageBreak/>
        <w:t xml:space="preserve">Presentare il territorio della Francia; presentare le principali caratteristiche delle montagne e dei fiumi francesi; parlare dei differenti tipi di clima; presentare una regione, parlare di una città. </w:t>
      </w:r>
      <w:r w:rsidRPr="0010366C">
        <w:rPr>
          <w:rFonts w:ascii="Times New Roman" w:eastAsia="Times New Roman" w:hAnsi="Times New Roman" w:cs="Times New Roman"/>
          <w:lang w:eastAsia="it-IT"/>
        </w:rPr>
        <w:t>Utilizzare i dizionari mono e bilingui, compresi quelli multimediali, ai fini di una scelta lessicale adeguata al contesto.</w:t>
      </w:r>
    </w:p>
    <w:p w14:paraId="040B375D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3D57A262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t xml:space="preserve">Saper agire in modo adeguato al contesto e alla situazione. Saper applicare quanto appreso in contesti e situazioni nuove. Saper individuare collegamenti con altre discipline. </w:t>
      </w:r>
    </w:p>
    <w:p w14:paraId="65FD5AE6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43950677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La Francia fisica (geografia della Francia; le montagne, fiumi e clima; bacini e pianure, laghi e coste) e la Francia politica (l’organizzazione amministrativa; le Istituzioni francesi; i simboli della Francia). </w:t>
      </w:r>
    </w:p>
    <w:p w14:paraId="4725E610" w14:textId="77777777" w:rsidR="00A40170" w:rsidRDefault="00A40170" w:rsidP="00A401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cs="Times New Roman"/>
          <w:color w:val="000000"/>
          <w:u w:color="000000"/>
        </w:rPr>
        <w:t>L</w:t>
      </w:r>
      <w:r w:rsidRPr="00FC6543">
        <w:rPr>
          <w:rFonts w:ascii="Times New Roman" w:hAnsi="Times New Roman" w:cs="Times New Roman"/>
          <w:color w:val="000000"/>
          <w:u w:color="000000"/>
        </w:rPr>
        <w:t xml:space="preserve">e </w:t>
      </w:r>
      <w:proofErr w:type="spellStart"/>
      <w:r w:rsidRPr="00FC6543">
        <w:rPr>
          <w:rFonts w:ascii="Times New Roman" w:hAnsi="Times New Roman" w:cs="Times New Roman"/>
          <w:color w:val="000000"/>
          <w:u w:color="000000"/>
        </w:rPr>
        <w:t>Antilles</w:t>
      </w:r>
      <w:proofErr w:type="spellEnd"/>
      <w:r w:rsidRPr="00FC6543">
        <w:rPr>
          <w:rFonts w:ascii="Times New Roman" w:hAnsi="Times New Roman" w:cs="Times New Roman"/>
          <w:color w:val="000000"/>
          <w:u w:color="000000"/>
        </w:rPr>
        <w:t xml:space="preserve"> (circuito- approfondimento facoltativo)</w:t>
      </w:r>
    </w:p>
    <w:p w14:paraId="13F7BDB2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2350CE3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 xml:space="preserve">Grammatica: </w:t>
      </w:r>
      <w:r w:rsidRPr="00E218AF">
        <w:rPr>
          <w:rFonts w:ascii="Times New Roman" w:hAnsi="Times New Roman" w:cs="Times New Roman"/>
          <w:color w:val="000000" w:themeColor="text1"/>
        </w:rPr>
        <w:t xml:space="preserve">il gerundio, il participio presente. </w:t>
      </w:r>
      <w:r>
        <w:rPr>
          <w:rFonts w:ascii="Times New Roman" w:hAnsi="Times New Roman" w:cs="Times New Roman"/>
          <w:color w:val="000000"/>
        </w:rPr>
        <w:t>I gallicismi.</w:t>
      </w:r>
      <w:r w:rsidRPr="0010366C">
        <w:rPr>
          <w:rFonts w:ascii="Times New Roman" w:hAnsi="Times New Roman" w:cs="Times New Roman"/>
          <w:color w:val="000000"/>
        </w:rPr>
        <w:t xml:space="preserve"> Gli ausiliari e i verbi regolari delle coniugazioni studiate.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683C3548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Consolidamento: fraseologia e lessico relativo al meteo </w:t>
      </w:r>
    </w:p>
    <w:p w14:paraId="68D4FCAC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DEE3371" w14:textId="77777777" w:rsidR="00A40170" w:rsidRPr="00C87B23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C87B23">
        <w:rPr>
          <w:rFonts w:ascii="Times New Roman" w:hAnsi="Times New Roman" w:cs="Times New Roman"/>
          <w:b/>
          <w:color w:val="000000"/>
        </w:rPr>
        <w:t>RECUPERO</w:t>
      </w:r>
    </w:p>
    <w:p w14:paraId="4638518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99CECA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MODULO 3</w:t>
      </w:r>
    </w:p>
    <w:p w14:paraId="142FB47D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Itinerario –Roma</w:t>
      </w:r>
    </w:p>
    <w:p w14:paraId="052BCF98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C7A5D3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A8529A">
        <w:rPr>
          <w:rFonts w:ascii="Times New Roman" w:hAnsi="Times New Roman" w:cs="Times New Roman"/>
          <w:color w:val="000000" w:themeColor="text1"/>
        </w:rPr>
        <w:t>TEMPI PREVISTI: marzo/aprile</w:t>
      </w:r>
    </w:p>
    <w:p w14:paraId="123184EB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A8529A">
        <w:rPr>
          <w:rFonts w:ascii="Times New Roman" w:hAnsi="Times New Roman" w:cs="Times New Roman"/>
          <w:b/>
          <w:bCs/>
          <w:color w:val="000000" w:themeColor="text1"/>
        </w:rPr>
        <w:t>COMPETENZE:</w:t>
      </w:r>
    </w:p>
    <w:p w14:paraId="10C4E931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Presentare una città.</w:t>
      </w:r>
    </w:p>
    <w:p w14:paraId="6D32AAA8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t xml:space="preserve">Comprendere un itinerario in tutte le sue parti; utilizzare correttamente la lingua francese per comprendere e produrre un itinerario. Comprendere e </w:t>
      </w:r>
      <w:r w:rsidRPr="0010366C">
        <w:rPr>
          <w:rFonts w:ascii="Times New Roman" w:eastAsia="Times New Roman" w:hAnsi="Times New Roman" w:cs="Times New Roman"/>
          <w:lang w:eastAsia="it-IT"/>
        </w:rPr>
        <w:t>produrre testi brevi, semplici e coerenti per esprimere impressioni, opinioni, intenzioni e descrivere esperienze ed eventi di interesse personale, d’attualità o di lavoro. Riconoscere la dimensione culturale e interculturale della lingua.</w:t>
      </w:r>
    </w:p>
    <w:p w14:paraId="4BC9CF2A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181D59E6" w14:textId="77777777" w:rsidR="00A40170" w:rsidRDefault="00A40170" w:rsidP="00A40170">
      <w:pPr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Saper agire in modo adeguato al contesto e alla situazione. Saper applicare quanto appreso in contesti e situazioni nuove. Saper individuare collegamenti con altre discipline. </w:t>
      </w:r>
    </w:p>
    <w:p w14:paraId="390E85A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7D2A1AE0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Descrivere una città.</w:t>
      </w:r>
    </w:p>
    <w:p w14:paraId="535600F4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Roma (introduzione alla città, i monumenti di epoca imperiale, rinascimentale e barocca, lo shopping e le manifestazioni culturali, la gastronomia, le vie di accesso alla città).</w:t>
      </w:r>
    </w:p>
    <w:p w14:paraId="256F7AF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Comprendere un itinerario in tutte le sue parti; utilizzare correttamente la lingua francese per scrivere un itinerario.</w:t>
      </w:r>
    </w:p>
    <w:p w14:paraId="40CD25E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La struttura dell’itinerario. La redazione e la fraseologia di un itinerario.</w:t>
      </w:r>
    </w:p>
    <w:p w14:paraId="1933F666" w14:textId="77777777" w:rsidR="00A40170" w:rsidRPr="00AB12F5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AB12F5">
        <w:rPr>
          <w:rFonts w:ascii="Times New Roman" w:hAnsi="Times New Roman" w:cs="Times New Roman"/>
          <w:b/>
          <w:color w:val="000000" w:themeColor="text1"/>
        </w:rPr>
        <w:t>Grammatica</w:t>
      </w:r>
      <w:r w:rsidRPr="00AB12F5">
        <w:rPr>
          <w:rFonts w:ascii="Times New Roman" w:hAnsi="Times New Roman" w:cs="Times New Roman"/>
          <w:color w:val="000000" w:themeColor="text1"/>
        </w:rPr>
        <w:t>: l’espressione dello scopo.</w:t>
      </w:r>
      <w:r>
        <w:rPr>
          <w:rFonts w:ascii="Times New Roman" w:hAnsi="Times New Roman" w:cs="Times New Roman"/>
          <w:color w:val="000000" w:themeColor="text1"/>
        </w:rPr>
        <w:t xml:space="preserve"> La forma passiva. Le preposizioni par e pour.</w:t>
      </w:r>
    </w:p>
    <w:p w14:paraId="7980549C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4B3ACF4B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p w14:paraId="2A2F5C5F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5F7601B" w14:textId="77777777" w:rsidR="00A40170" w:rsidRPr="0010366C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2E2EE378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MODULO 4</w:t>
      </w:r>
    </w:p>
    <w:p w14:paraId="57D94F94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Itinerario –</w:t>
      </w:r>
      <w:r>
        <w:rPr>
          <w:rFonts w:ascii="Times New Roman" w:hAnsi="Times New Roman" w:cs="Times New Roman"/>
          <w:b/>
          <w:bCs/>
          <w:color w:val="000000"/>
        </w:rPr>
        <w:t xml:space="preserve"> La regione PACA - </w:t>
      </w:r>
      <w:r w:rsidRPr="0010366C">
        <w:rPr>
          <w:rFonts w:ascii="Times New Roman" w:hAnsi="Times New Roman" w:cs="Times New Roman"/>
          <w:b/>
          <w:bCs/>
          <w:color w:val="000000"/>
        </w:rPr>
        <w:t xml:space="preserve">Trasporti (aerei) </w:t>
      </w:r>
    </w:p>
    <w:p w14:paraId="46CECA90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63DE270" w14:textId="77777777" w:rsidR="00A40170" w:rsidRPr="00A8529A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00" w:themeColor="text1"/>
        </w:rPr>
      </w:pPr>
      <w:r w:rsidRPr="00A8529A">
        <w:rPr>
          <w:rFonts w:ascii="Times New Roman" w:hAnsi="Times New Roman" w:cs="Times New Roman"/>
          <w:color w:val="000000" w:themeColor="text1"/>
        </w:rPr>
        <w:t>TEMPI PREVISTI: maggio/giugno</w:t>
      </w:r>
    </w:p>
    <w:p w14:paraId="0F249A4A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0A3FB3D2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COMPETENZE</w:t>
      </w:r>
      <w:r>
        <w:rPr>
          <w:rFonts w:ascii="Times New Roman" w:hAnsi="Times New Roman" w:cs="Times New Roman"/>
          <w:b/>
          <w:bCs/>
          <w:color w:val="000000"/>
        </w:rPr>
        <w:t>:</w:t>
      </w:r>
    </w:p>
    <w:p w14:paraId="48E235D6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Presentare una città e una regione.</w:t>
      </w:r>
    </w:p>
    <w:p w14:paraId="29383593" w14:textId="77777777" w:rsidR="00A40170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0366C">
        <w:rPr>
          <w:rFonts w:ascii="Times New Roman" w:hAnsi="Times New Roman" w:cs="Times New Roman"/>
          <w:color w:val="000000"/>
        </w:rPr>
        <w:lastRenderedPageBreak/>
        <w:t xml:space="preserve">Comprendere un itinerario in tutte le sue parti; utilizzare correttamente la lingua francese per comprendere e produrre un itinerario. Comprendere e </w:t>
      </w:r>
      <w:r w:rsidRPr="0010366C">
        <w:rPr>
          <w:rFonts w:ascii="Times New Roman" w:eastAsia="Times New Roman" w:hAnsi="Times New Roman" w:cs="Times New Roman"/>
          <w:lang w:eastAsia="it-IT"/>
        </w:rPr>
        <w:t>produrre testi brevi, semplici e coerenti per esprimere impressioni, opinioni, intenzioni e descrivere esperienze ed eventi di interesse personale, d’attualità o di lavoro. Riconoscere la dimensione culturale e interculturale della lingua.</w:t>
      </w:r>
    </w:p>
    <w:p w14:paraId="6C6C1247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</w:p>
    <w:p w14:paraId="090631BF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ABILITÀ:</w:t>
      </w:r>
    </w:p>
    <w:p w14:paraId="4DAF1AEB" w14:textId="77777777" w:rsidR="00A40170" w:rsidRDefault="00A40170" w:rsidP="00A40170">
      <w:pPr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Saper agire in modo adeguato al contesto e alla situazione. Saper applicare quanto appreso in contesti e situazioni nuove. Saper individuare collegamenti con altre discipline. </w:t>
      </w:r>
    </w:p>
    <w:p w14:paraId="51A87B7E" w14:textId="77777777" w:rsidR="00A40170" w:rsidRDefault="00A40170" w:rsidP="00A401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47966D9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color w:val="000000"/>
        </w:rPr>
      </w:pPr>
      <w:r w:rsidRPr="0010366C">
        <w:rPr>
          <w:rFonts w:ascii="Times New Roman" w:hAnsi="Times New Roman" w:cs="Times New Roman"/>
          <w:b/>
          <w:bCs/>
          <w:color w:val="000000"/>
        </w:rPr>
        <w:t>CONOSCENZE:</w:t>
      </w:r>
    </w:p>
    <w:p w14:paraId="70F7D588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Descrivere una città.</w:t>
      </w:r>
    </w:p>
    <w:p w14:paraId="6EC7B6C4" w14:textId="77777777" w:rsidR="00A40170" w:rsidRDefault="00A40170" w:rsidP="00A4017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>Scheda-guida: presentare una regione</w:t>
      </w:r>
      <w:r>
        <w:rPr>
          <w:rFonts w:ascii="Times New Roman" w:hAnsi="Times New Roman" w:cs="Times New Roman"/>
          <w:color w:val="000000"/>
        </w:rPr>
        <w:t xml:space="preserve"> - fraseologia e lessico de turismo </w:t>
      </w:r>
    </w:p>
    <w:p w14:paraId="7EBB80D9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Preparazione dell’itinerario del viaggio di istruzione in lingua francese – facoltativo </w:t>
      </w:r>
    </w:p>
    <w:p w14:paraId="7A4B0A93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0366C">
        <w:rPr>
          <w:rFonts w:ascii="Times New Roman" w:hAnsi="Times New Roman" w:cs="Times New Roman"/>
          <w:color w:val="000000"/>
        </w:rPr>
        <w:t xml:space="preserve">La regione PACA (la situazione geografica e i paesaggi; il turismo, le attrattive turistiche, le manifestazioni culturali e sportive, la gastronomia, l’artigianato, le vie di accesso alla regione, le attrezzature alberghiere, città della regione </w:t>
      </w:r>
      <w:r>
        <w:rPr>
          <w:rFonts w:ascii="Times New Roman" w:hAnsi="Times New Roman" w:cs="Times New Roman"/>
          <w:color w:val="000000"/>
        </w:rPr>
        <w:t>Marsiglia, Nizza, Cannes, Avignon e Arles</w:t>
      </w:r>
      <w:r w:rsidRPr="0010366C">
        <w:rPr>
          <w:rFonts w:ascii="Times New Roman" w:hAnsi="Times New Roman" w:cs="Times New Roman"/>
          <w:color w:val="000000"/>
        </w:rPr>
        <w:t>)</w:t>
      </w:r>
    </w:p>
    <w:p w14:paraId="2BE1B273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</w:t>
      </w:r>
      <w:r w:rsidRPr="0010366C">
        <w:rPr>
          <w:rFonts w:ascii="Times New Roman" w:hAnsi="Times New Roman" w:cs="Times New Roman"/>
          <w:color w:val="000000"/>
        </w:rPr>
        <w:t xml:space="preserve">edazione di itinerari </w:t>
      </w:r>
      <w:r>
        <w:rPr>
          <w:rFonts w:ascii="Times New Roman" w:hAnsi="Times New Roman" w:cs="Times New Roman"/>
          <w:color w:val="000000"/>
        </w:rPr>
        <w:t>delle r</w:t>
      </w:r>
      <w:r w:rsidRPr="0010366C">
        <w:rPr>
          <w:rFonts w:ascii="Times New Roman" w:hAnsi="Times New Roman" w:cs="Times New Roman"/>
          <w:color w:val="000000"/>
        </w:rPr>
        <w:t>egioni studiate</w:t>
      </w:r>
      <w:r>
        <w:rPr>
          <w:rFonts w:ascii="Times New Roman" w:hAnsi="Times New Roman" w:cs="Times New Roman"/>
          <w:color w:val="000000"/>
        </w:rPr>
        <w:t xml:space="preserve"> o a scelta degli alunni (approfondimento-facoltativo)</w:t>
      </w:r>
    </w:p>
    <w:p w14:paraId="0C87A1CC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10366C">
        <w:rPr>
          <w:rFonts w:ascii="Times New Roman" w:hAnsi="Times New Roman" w:cs="Times New Roman"/>
          <w:b/>
          <w:color w:val="000000"/>
        </w:rPr>
        <w:t>I trasporti (introduzione). I trasporti aerei. Fraseologia: “All’aeroporto”.</w:t>
      </w:r>
    </w:p>
    <w:p w14:paraId="4A56D58B" w14:textId="77777777" w:rsidR="00A40170" w:rsidRPr="00A8529A" w:rsidRDefault="00A40170" w:rsidP="00A40170">
      <w:pPr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  <w:r w:rsidRPr="00A8529A">
        <w:rPr>
          <w:rFonts w:ascii="Times New Roman" w:hAnsi="Times New Roman" w:cs="Times New Roman"/>
          <w:b/>
          <w:bCs/>
          <w:color w:val="000000" w:themeColor="text1"/>
        </w:rPr>
        <w:t>Grammatica</w:t>
      </w:r>
      <w:r w:rsidRPr="00A8529A">
        <w:rPr>
          <w:rFonts w:ascii="Times New Roman" w:hAnsi="Times New Roman" w:cs="Times New Roman"/>
          <w:bCs/>
          <w:color w:val="000000" w:themeColor="text1"/>
        </w:rPr>
        <w:t xml:space="preserve">: Gli aggettivi indefiniti </w:t>
      </w:r>
      <w:proofErr w:type="spellStart"/>
      <w:r w:rsidRPr="00A8529A">
        <w:rPr>
          <w:rFonts w:ascii="Times New Roman" w:hAnsi="Times New Roman" w:cs="Times New Roman"/>
          <w:bCs/>
          <w:color w:val="000000" w:themeColor="text1"/>
        </w:rPr>
        <w:t>certain</w:t>
      </w:r>
      <w:proofErr w:type="spellEnd"/>
      <w:r w:rsidRPr="00A8529A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A8529A">
        <w:rPr>
          <w:rFonts w:ascii="Times New Roman" w:hAnsi="Times New Roman" w:cs="Times New Roman"/>
          <w:bCs/>
          <w:color w:val="000000" w:themeColor="text1"/>
        </w:rPr>
        <w:t>plusieurs</w:t>
      </w:r>
      <w:proofErr w:type="spellEnd"/>
      <w:r w:rsidRPr="00A8529A">
        <w:rPr>
          <w:rFonts w:ascii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A8529A">
        <w:rPr>
          <w:rFonts w:ascii="Times New Roman" w:hAnsi="Times New Roman" w:cs="Times New Roman"/>
          <w:bCs/>
          <w:color w:val="000000" w:themeColor="text1"/>
        </w:rPr>
        <w:t>quelques</w:t>
      </w:r>
      <w:proofErr w:type="spellEnd"/>
      <w:r w:rsidRPr="00A8529A">
        <w:rPr>
          <w:rFonts w:ascii="Times New Roman" w:hAnsi="Times New Roman" w:cs="Times New Roman"/>
          <w:bCs/>
          <w:color w:val="000000" w:themeColor="text1"/>
        </w:rPr>
        <w:tab/>
      </w:r>
      <w:r w:rsidRPr="00A8529A">
        <w:rPr>
          <w:rFonts w:ascii="Times New Roman" w:hAnsi="Times New Roman" w:cs="Times New Roman"/>
          <w:bCs/>
          <w:color w:val="FF0000"/>
        </w:rPr>
        <w:tab/>
      </w:r>
    </w:p>
    <w:p w14:paraId="004B0573" w14:textId="77777777" w:rsidR="00A40170" w:rsidRPr="0010366C" w:rsidRDefault="00A40170" w:rsidP="00A40170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14:paraId="591CB8FC" w14:textId="77777777" w:rsidR="00A40170" w:rsidRPr="0010366C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DF17BD5" w14:textId="77777777" w:rsidR="00A40170" w:rsidRPr="0010366C" w:rsidRDefault="00A40170" w:rsidP="00A40170">
      <w:pPr>
        <w:rPr>
          <w:rFonts w:ascii="Times New Roman" w:hAnsi="Times New Roman" w:cs="Times New Roman"/>
        </w:rPr>
      </w:pPr>
    </w:p>
    <w:p w14:paraId="74286BE6" w14:textId="77777777" w:rsidR="00A40170" w:rsidRDefault="00A40170"/>
    <w:p w14:paraId="4DC0485F" w14:textId="77777777" w:rsidR="00A40170" w:rsidRDefault="00A40170"/>
    <w:p w14:paraId="64A53B0D" w14:textId="77777777" w:rsidR="00A40170" w:rsidRDefault="00A40170"/>
    <w:p w14:paraId="31D75A0F" w14:textId="77777777" w:rsidR="00A40170" w:rsidRDefault="00A40170"/>
    <w:p w14:paraId="2DA6C05A" w14:textId="77777777" w:rsidR="00A40170" w:rsidRDefault="00A40170"/>
    <w:p w14:paraId="712DFA6F" w14:textId="77777777" w:rsidR="00A40170" w:rsidRDefault="00A40170"/>
    <w:p w14:paraId="0BED67F1" w14:textId="77777777" w:rsidR="00A40170" w:rsidRDefault="00A40170"/>
    <w:p w14:paraId="2DB94685" w14:textId="77777777" w:rsidR="00A40170" w:rsidRDefault="00A40170"/>
    <w:p w14:paraId="37D3181C" w14:textId="77777777" w:rsidR="00A40170" w:rsidRDefault="00A40170"/>
    <w:p w14:paraId="3850C210" w14:textId="77777777" w:rsidR="00A40170" w:rsidRDefault="00A40170"/>
    <w:p w14:paraId="0D31BC21" w14:textId="77777777" w:rsidR="00A40170" w:rsidRDefault="00A40170"/>
    <w:p w14:paraId="480AE912" w14:textId="77777777" w:rsidR="00A40170" w:rsidRDefault="00A40170"/>
    <w:p w14:paraId="659C4263" w14:textId="77777777" w:rsidR="00A40170" w:rsidRDefault="00A40170"/>
    <w:p w14:paraId="36ABAA8E" w14:textId="77777777" w:rsidR="00A40170" w:rsidRDefault="00A40170"/>
    <w:p w14:paraId="72BAD436" w14:textId="77777777" w:rsidR="00A40170" w:rsidRDefault="00A40170"/>
    <w:p w14:paraId="046C1887" w14:textId="77777777" w:rsidR="00A40170" w:rsidRDefault="00A40170"/>
    <w:p w14:paraId="41F59EBA" w14:textId="77777777" w:rsidR="00A40170" w:rsidRDefault="00A40170"/>
    <w:p w14:paraId="06D71B71" w14:textId="77777777" w:rsidR="00A40170" w:rsidRDefault="00A40170"/>
    <w:p w14:paraId="054477AD" w14:textId="77777777" w:rsidR="00A40170" w:rsidRDefault="00A40170"/>
    <w:p w14:paraId="2EAFCF1D" w14:textId="77777777" w:rsidR="00A40170" w:rsidRDefault="00A40170"/>
    <w:p w14:paraId="29A945E8" w14:textId="77777777" w:rsidR="00A40170" w:rsidRDefault="00A40170"/>
    <w:p w14:paraId="5DEB9BDD" w14:textId="77777777" w:rsidR="00A40170" w:rsidRDefault="00A40170"/>
    <w:p w14:paraId="32C74B2C" w14:textId="77777777" w:rsidR="00A40170" w:rsidRDefault="00A40170"/>
    <w:p w14:paraId="229BA151" w14:textId="77777777" w:rsidR="00A40170" w:rsidRDefault="00A40170"/>
    <w:p w14:paraId="47885B18" w14:textId="77777777" w:rsidR="00A40170" w:rsidRDefault="00A40170"/>
    <w:p w14:paraId="551B8A2C" w14:textId="77777777" w:rsidR="00A40170" w:rsidRDefault="00A40170"/>
    <w:p w14:paraId="240777C7" w14:textId="77777777" w:rsidR="00A40170" w:rsidRDefault="00A40170"/>
    <w:sectPr w:rsidR="00A40170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A21F2"/>
    <w:multiLevelType w:val="hybridMultilevel"/>
    <w:tmpl w:val="FDD80094"/>
    <w:lvl w:ilvl="0" w:tplc="5A5032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1AE7"/>
    <w:multiLevelType w:val="hybridMultilevel"/>
    <w:tmpl w:val="4EF81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0"/>
    <w:rsid w:val="00294604"/>
    <w:rsid w:val="00885580"/>
    <w:rsid w:val="00A40170"/>
    <w:rsid w:val="00AB3BC3"/>
    <w:rsid w:val="00F7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84E68E"/>
  <w14:defaultImageDpi w14:val="32767"/>
  <w15:chartTrackingRefBased/>
  <w15:docId w15:val="{EBD6690F-82A9-4A47-BD21-FDAC4C3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40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40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it-IT"/>
    </w:rPr>
  </w:style>
  <w:style w:type="paragraph" w:styleId="Paragrafoelenco">
    <w:name w:val="List Paragraph"/>
    <w:basedOn w:val="Normale"/>
    <w:uiPriority w:val="34"/>
    <w:qFormat/>
    <w:rsid w:val="00A4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2020-09-08T16:43:00Z</dcterms:created>
  <dcterms:modified xsi:type="dcterms:W3CDTF">2020-11-29T00:11:00Z</dcterms:modified>
</cp:coreProperties>
</file>