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52A9E" w14:textId="77777777" w:rsidR="000B4899" w:rsidRDefault="00CD2E76" w:rsidP="000B489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34213">
        <w:rPr>
          <w:b/>
          <w:sz w:val="28"/>
          <w:szCs w:val="28"/>
        </w:rPr>
        <w:t>DIPA</w:t>
      </w:r>
      <w:r w:rsidR="00DA5386" w:rsidRPr="00E34213">
        <w:rPr>
          <w:b/>
          <w:sz w:val="28"/>
          <w:szCs w:val="28"/>
        </w:rPr>
        <w:t>RTIMEN</w:t>
      </w:r>
      <w:r w:rsidR="00997856" w:rsidRPr="00E34213">
        <w:rPr>
          <w:b/>
          <w:sz w:val="28"/>
          <w:szCs w:val="28"/>
        </w:rPr>
        <w:t xml:space="preserve">TO UMANISTICO IND.  </w:t>
      </w:r>
      <w:r w:rsidR="000B4899" w:rsidRPr="00E34213">
        <w:rPr>
          <w:b/>
          <w:sz w:val="28"/>
          <w:szCs w:val="28"/>
        </w:rPr>
        <w:t>TECNICO</w:t>
      </w:r>
      <w:r w:rsidR="000B4899">
        <w:rPr>
          <w:b/>
          <w:sz w:val="28"/>
          <w:szCs w:val="28"/>
        </w:rPr>
        <w:t xml:space="preserve"> GRAFICO</w:t>
      </w:r>
    </w:p>
    <w:p w14:paraId="5520CFAE" w14:textId="77777777" w:rsidR="000B4899" w:rsidRPr="00E34213" w:rsidRDefault="000B4899" w:rsidP="000B4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TECNICO TURISTICO</w:t>
      </w:r>
    </w:p>
    <w:p w14:paraId="7F794EF7" w14:textId="66CC2FB5" w:rsidR="00CD2E76" w:rsidRPr="00E34213" w:rsidRDefault="00CD2E76" w:rsidP="00CD2E76">
      <w:pPr>
        <w:jc w:val="center"/>
        <w:rPr>
          <w:b/>
          <w:sz w:val="28"/>
          <w:szCs w:val="28"/>
        </w:rPr>
      </w:pPr>
    </w:p>
    <w:p w14:paraId="6BD763AC" w14:textId="77777777" w:rsidR="00CD2E76" w:rsidRPr="00E34213" w:rsidRDefault="00CD2E76" w:rsidP="00CD2E76">
      <w:pPr>
        <w:jc w:val="center"/>
        <w:rPr>
          <w:b/>
          <w:sz w:val="28"/>
          <w:szCs w:val="28"/>
        </w:rPr>
      </w:pPr>
    </w:p>
    <w:p w14:paraId="4117A6C2" w14:textId="77777777" w:rsidR="00E65FC9" w:rsidRPr="00E34213" w:rsidRDefault="00E65FC9" w:rsidP="00F44C2C">
      <w:pPr>
        <w:jc w:val="center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PROGRAMMAZIONE MODULARE CON OBIETTIVI MINIMI</w:t>
      </w:r>
    </w:p>
    <w:p w14:paraId="6CCDB050" w14:textId="77777777" w:rsidR="00AB36B1" w:rsidRDefault="00AB36B1" w:rsidP="00123612">
      <w:pPr>
        <w:tabs>
          <w:tab w:val="left" w:pos="1252"/>
          <w:tab w:val="left" w:pos="5220"/>
          <w:tab w:val="left" w:pos="8100"/>
        </w:tabs>
        <w:rPr>
          <w:b/>
          <w:sz w:val="28"/>
          <w:szCs w:val="28"/>
        </w:rPr>
      </w:pPr>
    </w:p>
    <w:p w14:paraId="29F1DF68" w14:textId="77777777" w:rsidR="00AB36B1" w:rsidRDefault="00AB36B1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</w:p>
    <w:p w14:paraId="3F145373" w14:textId="77777777" w:rsidR="00C941E9" w:rsidRPr="00E34213" w:rsidRDefault="00C941E9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 RELIGIONE CATTOLICA </w:t>
      </w:r>
    </w:p>
    <w:p w14:paraId="09D2453D" w14:textId="77777777" w:rsidR="00C941E9" w:rsidRPr="00E34213" w:rsidRDefault="00C941E9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</w:p>
    <w:p w14:paraId="62B6DC32" w14:textId="77777777" w:rsidR="00C941E9" w:rsidRPr="00E34213" w:rsidRDefault="00C941E9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 CLASSE: I</w:t>
      </w:r>
    </w:p>
    <w:p w14:paraId="1C2A5C5B" w14:textId="77777777" w:rsidR="00C941E9" w:rsidRPr="00E34213" w:rsidRDefault="00C941E9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</w:p>
    <w:p w14:paraId="2025E202" w14:textId="77777777" w:rsidR="00C941E9" w:rsidRPr="00E34213" w:rsidRDefault="00C941E9" w:rsidP="00C941E9">
      <w:pPr>
        <w:tabs>
          <w:tab w:val="left" w:pos="5220"/>
          <w:tab w:val="left" w:pos="8100"/>
        </w:tabs>
        <w:rPr>
          <w:b/>
          <w:sz w:val="28"/>
          <w:szCs w:val="28"/>
        </w:rPr>
      </w:pPr>
    </w:p>
    <w:p w14:paraId="685C1D1F" w14:textId="77777777" w:rsidR="00C941E9" w:rsidRPr="00E34213" w:rsidRDefault="00C941E9" w:rsidP="00C941E9">
      <w:pPr>
        <w:numPr>
          <w:ilvl w:val="0"/>
          <w:numId w:val="72"/>
        </w:numPr>
        <w:tabs>
          <w:tab w:val="left" w:pos="5220"/>
          <w:tab w:val="left" w:pos="8100"/>
        </w:tabs>
        <w:suppressAutoHyphens/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Modulo 0: Accoglienza (settembre)</w:t>
      </w:r>
    </w:p>
    <w:p w14:paraId="30D62985" w14:textId="77777777" w:rsidR="00C941E9" w:rsidRPr="00E34213" w:rsidRDefault="00C941E9" w:rsidP="00C941E9">
      <w:pPr>
        <w:tabs>
          <w:tab w:val="left" w:pos="5220"/>
          <w:tab w:val="left" w:pos="8100"/>
        </w:tabs>
        <w:ind w:left="720"/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Attività di accoglienza, somministrazione test d’ingresso, accertamento dei prerequisiti e consolidamento delle attività di base.</w:t>
      </w:r>
    </w:p>
    <w:p w14:paraId="2303A571" w14:textId="77777777" w:rsidR="00C941E9" w:rsidRPr="00E34213" w:rsidRDefault="00C941E9" w:rsidP="00C941E9">
      <w:pPr>
        <w:tabs>
          <w:tab w:val="left" w:pos="5220"/>
          <w:tab w:val="left" w:pos="8100"/>
        </w:tabs>
        <w:ind w:left="720"/>
        <w:jc w:val="both"/>
        <w:rPr>
          <w:b/>
          <w:sz w:val="28"/>
          <w:szCs w:val="28"/>
        </w:rPr>
      </w:pPr>
    </w:p>
    <w:p w14:paraId="5DEE9686" w14:textId="77777777" w:rsidR="00C941E9" w:rsidRPr="00E34213" w:rsidRDefault="00C941E9" w:rsidP="00C941E9">
      <w:pPr>
        <w:numPr>
          <w:ilvl w:val="0"/>
          <w:numId w:val="82"/>
        </w:numPr>
        <w:tabs>
          <w:tab w:val="left" w:pos="5220"/>
          <w:tab w:val="left" w:pos="8100"/>
        </w:tabs>
        <w:suppressAutoHyphens/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Modulo 1: Il mistero dell’esistenza(ottobre - novembre)</w:t>
      </w:r>
    </w:p>
    <w:p w14:paraId="25116E8B" w14:textId="77777777" w:rsidR="00C941E9" w:rsidRPr="00E34213" w:rsidRDefault="00C941E9" w:rsidP="00C941E9">
      <w:pPr>
        <w:tabs>
          <w:tab w:val="left" w:pos="5220"/>
          <w:tab w:val="left" w:pos="8100"/>
        </w:tabs>
        <w:ind w:firstLine="708"/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Competenze:</w:t>
      </w:r>
    </w:p>
    <w:p w14:paraId="28CA9880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 prendere coscienza dell’importanza di interrogarsi sulla propria vita per scoprirne il senso.</w:t>
      </w:r>
    </w:p>
    <w:p w14:paraId="7F491D58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-comprendere la stretta relazione esistente tra religione, filosofia e scienza nel rispondere agli interrogativi sull’origine della vita. </w:t>
      </w:r>
    </w:p>
    <w:p w14:paraId="32F7B7AC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-saper elaborare una definizione completa e articolata di religione.</w:t>
      </w:r>
    </w:p>
    <w:p w14:paraId="644E2151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-essere consapevoli che ogni uomo si pone domande esistenziali (obiettivo minimo)</w:t>
      </w:r>
    </w:p>
    <w:p w14:paraId="2461067B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Contenuti:.</w:t>
      </w:r>
    </w:p>
    <w:p w14:paraId="39425F4C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1. Le domande dell’uomo</w:t>
      </w:r>
    </w:p>
    <w:p w14:paraId="424EAC71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2. La coscienza di sé </w:t>
      </w:r>
    </w:p>
    <w:p w14:paraId="5F3A4FFA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3. Religione, filosofia e scienza</w:t>
      </w:r>
    </w:p>
    <w:p w14:paraId="5B1B1D5C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4. Che cos’è la religione</w:t>
      </w:r>
    </w:p>
    <w:p w14:paraId="3A422FB5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5. Dalle religioni politeiste alle religioni monoteiste (tematica interdisciplinare)</w:t>
      </w:r>
    </w:p>
    <w:p w14:paraId="182D1211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</w:p>
    <w:p w14:paraId="141ACB74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Modulo 2: La Bibbia(dicembre - gennaio)            </w:t>
      </w:r>
    </w:p>
    <w:p w14:paraId="62FBDA3C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Competenze:</w:t>
      </w:r>
    </w:p>
    <w:p w14:paraId="72F0195E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 -conoscere gli elementi principali per un approccio critico alla Bibbia sia come testo letterario sia come testo sacro e di fede</w:t>
      </w:r>
    </w:p>
    <w:p w14:paraId="000A28BC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-saper riconoscere nelle Bibbia l’unicità dell’esperienza del popolo di Israele e della comunità cristiana: la fede nell’azione di Dio nella storia dell’umanità per la realizzazione del suo progetto di salvezza.</w:t>
      </w:r>
    </w:p>
    <w:p w14:paraId="20C951E5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-conosce il messaggio ed il mondo biblico (obiettivo minimo)</w:t>
      </w:r>
    </w:p>
    <w:p w14:paraId="66578E5D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</w:p>
    <w:p w14:paraId="47FD7AE6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Contenuti:</w:t>
      </w:r>
    </w:p>
    <w:p w14:paraId="62609FB8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1.Che cos’è la Bibbia</w:t>
      </w:r>
    </w:p>
    <w:p w14:paraId="2FDC51B4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2.Come si è formata la Bibbia </w:t>
      </w:r>
    </w:p>
    <w:p w14:paraId="32372389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lastRenderedPageBreak/>
        <w:t xml:space="preserve">3. L’Antico Testamento </w:t>
      </w:r>
    </w:p>
    <w:p w14:paraId="085AFAA4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4. Il Nuovo Testamento</w:t>
      </w:r>
    </w:p>
    <w:p w14:paraId="254E1E13" w14:textId="77777777" w:rsidR="00C941E9" w:rsidRPr="00E34213" w:rsidRDefault="00C941E9" w:rsidP="00C941E9">
      <w:pPr>
        <w:tabs>
          <w:tab w:val="left" w:pos="5220"/>
          <w:tab w:val="left" w:pos="8100"/>
        </w:tabs>
        <w:ind w:firstLine="708"/>
        <w:jc w:val="both"/>
        <w:rPr>
          <w:b/>
          <w:sz w:val="28"/>
          <w:szCs w:val="28"/>
        </w:rPr>
      </w:pPr>
    </w:p>
    <w:p w14:paraId="40E49718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Modulo 3: Il racconto dell’Antico Testamento: il popolo ebraico(febbraio - marzo)</w:t>
      </w:r>
    </w:p>
    <w:p w14:paraId="1C85458B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Competenze:</w:t>
      </w:r>
    </w:p>
    <w:p w14:paraId="3FC9A676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- comprendere la specificità della rivelazione ebraica </w:t>
      </w:r>
    </w:p>
    <w:p w14:paraId="3603C2DA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 cogliere nell’ebraismo le radici del cristianesimo</w:t>
      </w:r>
    </w:p>
    <w:p w14:paraId="4956F1B2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- comprendere l’importanza del concetto di Alleanza tra Dio e l’uomo </w:t>
      </w:r>
    </w:p>
    <w:p w14:paraId="278324F7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 conoscere le tappe fondamentali della storia del popolo ebreo (obiettivo minimo)</w:t>
      </w:r>
    </w:p>
    <w:p w14:paraId="6D2DCF66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</w:p>
    <w:p w14:paraId="117A7AB0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Contenuti:</w:t>
      </w:r>
    </w:p>
    <w:p w14:paraId="22C16484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1. I Patriarchi</w:t>
      </w:r>
    </w:p>
    <w:p w14:paraId="7039E6BB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2. Mosè</w:t>
      </w:r>
    </w:p>
    <w:p w14:paraId="78557869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3. La terra promessa</w:t>
      </w:r>
    </w:p>
    <w:p w14:paraId="01F94451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4. La diaspora</w:t>
      </w:r>
    </w:p>
    <w:p w14:paraId="52BE87C1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</w:p>
    <w:p w14:paraId="726AD705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Modulo 4: L’islamismo (aprile - maggio)</w:t>
      </w:r>
    </w:p>
    <w:p w14:paraId="07C7DED8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Competenze:</w:t>
      </w:r>
    </w:p>
    <w:p w14:paraId="19BCBA0C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-valutare la possibilità dell’incontro tra diverse culture </w:t>
      </w:r>
    </w:p>
    <w:p w14:paraId="783A0CF6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-affermare l’importanza del dialogo tra islam e cristianesimo, sapendo cogliere ciò che unisce le due religioni</w:t>
      </w:r>
    </w:p>
    <w:p w14:paraId="661038D1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 conosce alcune caratteristiche della religione islamica (obiettivo minimo)</w:t>
      </w:r>
    </w:p>
    <w:p w14:paraId="1760A915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</w:p>
    <w:p w14:paraId="72434778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Contenuti:</w:t>
      </w:r>
    </w:p>
    <w:p w14:paraId="1A19B351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1.Il credo islamico</w:t>
      </w:r>
    </w:p>
    <w:p w14:paraId="6700F37B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2.Riti e festività</w:t>
      </w:r>
    </w:p>
    <w:p w14:paraId="2A899358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3.Il fondamentalismo islamico</w:t>
      </w:r>
    </w:p>
    <w:p w14:paraId="7AE672C1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4.Il dialogo tra musulmani e cristiani</w:t>
      </w:r>
    </w:p>
    <w:p w14:paraId="75CD4381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</w:p>
    <w:p w14:paraId="5EA3B38F" w14:textId="77777777" w:rsidR="00D31F8E" w:rsidRPr="00E34213" w:rsidRDefault="00D31F8E" w:rsidP="00D31F8E">
      <w:pPr>
        <w:tabs>
          <w:tab w:val="left" w:pos="1843"/>
        </w:tabs>
        <w:rPr>
          <w:b/>
          <w:sz w:val="28"/>
          <w:szCs w:val="28"/>
        </w:rPr>
      </w:pPr>
      <w:r w:rsidRPr="00E34213">
        <w:rPr>
          <w:b/>
          <w:sz w:val="28"/>
          <w:szCs w:val="28"/>
          <w:u w:val="single"/>
        </w:rPr>
        <w:t>TEMATICA  INTERDISCIPLINARE:</w:t>
      </w:r>
      <w:r w:rsidRPr="00E34213">
        <w:rPr>
          <w:b/>
          <w:sz w:val="28"/>
          <w:szCs w:val="28"/>
        </w:rPr>
        <w:t xml:space="preserve"> Alla ricerca della tradizione</w:t>
      </w:r>
    </w:p>
    <w:p w14:paraId="492C4CFD" w14:textId="77777777" w:rsidR="00D31F8E" w:rsidRPr="00E34213" w:rsidRDefault="00D31F8E" w:rsidP="00D31F8E">
      <w:pPr>
        <w:tabs>
          <w:tab w:val="left" w:pos="1843"/>
        </w:tabs>
        <w:rPr>
          <w:b/>
          <w:sz w:val="28"/>
          <w:szCs w:val="28"/>
        </w:rPr>
      </w:pPr>
    </w:p>
    <w:p w14:paraId="43927029" w14:textId="77777777" w:rsidR="00D31F8E" w:rsidRPr="00E34213" w:rsidRDefault="00D31F8E" w:rsidP="00D31F8E">
      <w:pPr>
        <w:tabs>
          <w:tab w:val="left" w:pos="1843"/>
        </w:tabs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CONTENUTI:</w:t>
      </w:r>
      <w:r w:rsidRPr="00E34213">
        <w:rPr>
          <w:rFonts w:eastAsia="SimSun"/>
          <w:b/>
          <w:sz w:val="28"/>
          <w:szCs w:val="28"/>
          <w:lang w:eastAsia="zh-CN"/>
        </w:rPr>
        <w:tab/>
        <w:t>Storia e significato del Natale</w:t>
      </w:r>
    </w:p>
    <w:p w14:paraId="63E59E19" w14:textId="77777777" w:rsidR="00D31F8E" w:rsidRPr="00E34213" w:rsidRDefault="00D31F8E" w:rsidP="00D31F8E">
      <w:pPr>
        <w:tabs>
          <w:tab w:val="left" w:pos="1843"/>
        </w:tabs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ab/>
        <w:t>L’incontro con gli altri: accoglienza, rispetto e tolleranza</w:t>
      </w:r>
    </w:p>
    <w:p w14:paraId="7AEF10AD" w14:textId="77777777" w:rsidR="00D31F8E" w:rsidRPr="00E34213" w:rsidRDefault="00D31F8E" w:rsidP="00D31F8E">
      <w:pPr>
        <w:tabs>
          <w:tab w:val="left" w:pos="1843"/>
        </w:tabs>
        <w:rPr>
          <w:rFonts w:eastAsia="SimSun"/>
          <w:b/>
          <w:sz w:val="28"/>
          <w:szCs w:val="28"/>
          <w:lang w:eastAsia="zh-CN"/>
        </w:rPr>
      </w:pPr>
    </w:p>
    <w:p w14:paraId="405FB6C2" w14:textId="77777777" w:rsidR="00D31F8E" w:rsidRPr="00E34213" w:rsidRDefault="00D31F8E" w:rsidP="00D31F8E">
      <w:pPr>
        <w:tabs>
          <w:tab w:val="left" w:pos="1843"/>
        </w:tabs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TEMPI PREVISTI: Settembre - Maggio</w:t>
      </w:r>
    </w:p>
    <w:p w14:paraId="32F2F855" w14:textId="77777777" w:rsidR="00C941E9" w:rsidRPr="00E34213" w:rsidRDefault="00C941E9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</w:p>
    <w:p w14:paraId="2E2DB623" w14:textId="77777777" w:rsidR="00C941E9" w:rsidRPr="00E34213" w:rsidRDefault="00C941E9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</w:p>
    <w:p w14:paraId="2AB12DB7" w14:textId="77777777" w:rsidR="00C941E9" w:rsidRPr="00E34213" w:rsidRDefault="00C941E9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</w:p>
    <w:p w14:paraId="6A338684" w14:textId="77777777" w:rsidR="00C941E9" w:rsidRPr="00E34213" w:rsidRDefault="00C941E9" w:rsidP="00D2375B">
      <w:pPr>
        <w:tabs>
          <w:tab w:val="left" w:pos="1252"/>
          <w:tab w:val="left" w:pos="5220"/>
          <w:tab w:val="left" w:pos="8100"/>
        </w:tabs>
        <w:rPr>
          <w:b/>
          <w:sz w:val="28"/>
          <w:szCs w:val="28"/>
        </w:rPr>
      </w:pPr>
    </w:p>
    <w:p w14:paraId="1612AF3D" w14:textId="77777777" w:rsidR="00C941E9" w:rsidRPr="008C5E7D" w:rsidRDefault="00C941E9" w:rsidP="00C941E9">
      <w:pPr>
        <w:tabs>
          <w:tab w:val="left" w:pos="5220"/>
          <w:tab w:val="left" w:pos="8100"/>
        </w:tabs>
        <w:jc w:val="both"/>
        <w:rPr>
          <w:sz w:val="26"/>
          <w:szCs w:val="26"/>
        </w:rPr>
      </w:pPr>
    </w:p>
    <w:sectPr w:rsidR="00C941E9" w:rsidRPr="008C5E7D" w:rsidSect="008329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0501D" w14:textId="77777777" w:rsidR="006C38B5" w:rsidRDefault="006C38B5" w:rsidP="003E0875">
      <w:r>
        <w:separator/>
      </w:r>
    </w:p>
  </w:endnote>
  <w:endnote w:type="continuationSeparator" w:id="0">
    <w:p w14:paraId="5BC04674" w14:textId="77777777" w:rsidR="006C38B5" w:rsidRDefault="006C38B5" w:rsidP="003E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645D7" w14:textId="77777777" w:rsidR="006C38B5" w:rsidRDefault="006C38B5" w:rsidP="003E0875">
      <w:r>
        <w:separator/>
      </w:r>
    </w:p>
  </w:footnote>
  <w:footnote w:type="continuationSeparator" w:id="0">
    <w:p w14:paraId="00375EEC" w14:textId="77777777" w:rsidR="006C38B5" w:rsidRDefault="006C38B5" w:rsidP="003E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Times New Roman" w:hAnsi="Times New Roman" w:cs="Times New Roman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11"/>
    <w:multiLevelType w:val="single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26"/>
    <w:multiLevelType w:val="singleLevel"/>
    <w:tmpl w:val="00000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>
    <w:nsid w:val="01320616"/>
    <w:multiLevelType w:val="hybridMultilevel"/>
    <w:tmpl w:val="3C20F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18A407B"/>
    <w:multiLevelType w:val="hybridMultilevel"/>
    <w:tmpl w:val="BA281A68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1A95C86"/>
    <w:multiLevelType w:val="hybridMultilevel"/>
    <w:tmpl w:val="8DBCC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4C1192D"/>
    <w:multiLevelType w:val="hybridMultilevel"/>
    <w:tmpl w:val="2042E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66866F7"/>
    <w:multiLevelType w:val="hybridMultilevel"/>
    <w:tmpl w:val="B748E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7852F77"/>
    <w:multiLevelType w:val="hybridMultilevel"/>
    <w:tmpl w:val="69CE81CA"/>
    <w:lvl w:ilvl="0" w:tplc="EC28790E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0C636C"/>
    <w:multiLevelType w:val="hybridMultilevel"/>
    <w:tmpl w:val="0748C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03D295C"/>
    <w:multiLevelType w:val="hybridMultilevel"/>
    <w:tmpl w:val="F676B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0DE4817"/>
    <w:multiLevelType w:val="hybridMultilevel"/>
    <w:tmpl w:val="C360D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2440127"/>
    <w:multiLevelType w:val="hybridMultilevel"/>
    <w:tmpl w:val="ED626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36A6F73"/>
    <w:multiLevelType w:val="hybridMultilevel"/>
    <w:tmpl w:val="BE681F7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4FB12BD"/>
    <w:multiLevelType w:val="hybridMultilevel"/>
    <w:tmpl w:val="FFF05904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520151B"/>
    <w:multiLevelType w:val="hybridMultilevel"/>
    <w:tmpl w:val="D8E42540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BF65389"/>
    <w:multiLevelType w:val="hybridMultilevel"/>
    <w:tmpl w:val="E2B01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CEF2098"/>
    <w:multiLevelType w:val="hybridMultilevel"/>
    <w:tmpl w:val="6BF640E8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F7D3659"/>
    <w:multiLevelType w:val="hybridMultilevel"/>
    <w:tmpl w:val="6422CDF2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1E74F1F"/>
    <w:multiLevelType w:val="hybridMultilevel"/>
    <w:tmpl w:val="44E0932A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2E610A0"/>
    <w:multiLevelType w:val="hybridMultilevel"/>
    <w:tmpl w:val="FA7C1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2ED2273"/>
    <w:multiLevelType w:val="hybridMultilevel"/>
    <w:tmpl w:val="A5844FEE"/>
    <w:lvl w:ilvl="0" w:tplc="CDF83128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44C41D6"/>
    <w:multiLevelType w:val="hybridMultilevel"/>
    <w:tmpl w:val="D6C02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4853D3A"/>
    <w:multiLevelType w:val="hybridMultilevel"/>
    <w:tmpl w:val="47AAA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5CA634F"/>
    <w:multiLevelType w:val="hybridMultilevel"/>
    <w:tmpl w:val="F41A22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79B2041"/>
    <w:multiLevelType w:val="hybridMultilevel"/>
    <w:tmpl w:val="4E6AB3FA"/>
    <w:lvl w:ilvl="0" w:tplc="CDF83128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2A955D0D"/>
    <w:multiLevelType w:val="hybridMultilevel"/>
    <w:tmpl w:val="24124CAA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3BE3FDF"/>
    <w:multiLevelType w:val="hybridMultilevel"/>
    <w:tmpl w:val="0F1AA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45A18FA"/>
    <w:multiLevelType w:val="hybridMultilevel"/>
    <w:tmpl w:val="C58C2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4FB4E52"/>
    <w:multiLevelType w:val="hybridMultilevel"/>
    <w:tmpl w:val="36E2EC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6773ED7"/>
    <w:multiLevelType w:val="hybridMultilevel"/>
    <w:tmpl w:val="19843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73D68D2"/>
    <w:multiLevelType w:val="hybridMultilevel"/>
    <w:tmpl w:val="2C16B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787057C"/>
    <w:multiLevelType w:val="hybridMultilevel"/>
    <w:tmpl w:val="30626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8C22B9D"/>
    <w:multiLevelType w:val="hybridMultilevel"/>
    <w:tmpl w:val="6F662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BCD68BF"/>
    <w:multiLevelType w:val="hybridMultilevel"/>
    <w:tmpl w:val="652CA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DB45569"/>
    <w:multiLevelType w:val="hybridMultilevel"/>
    <w:tmpl w:val="B1DE05B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DBA4BF4"/>
    <w:multiLevelType w:val="hybridMultilevel"/>
    <w:tmpl w:val="0E60E312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E090E74"/>
    <w:multiLevelType w:val="hybridMultilevel"/>
    <w:tmpl w:val="7B2E3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E784158"/>
    <w:multiLevelType w:val="hybridMultilevel"/>
    <w:tmpl w:val="363033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F321D06"/>
    <w:multiLevelType w:val="hybridMultilevel"/>
    <w:tmpl w:val="686C4E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3C226E6"/>
    <w:multiLevelType w:val="hybridMultilevel"/>
    <w:tmpl w:val="02C46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472144C"/>
    <w:multiLevelType w:val="hybridMultilevel"/>
    <w:tmpl w:val="188C36C0"/>
    <w:lvl w:ilvl="0" w:tplc="0000001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609174C"/>
    <w:multiLevelType w:val="hybridMultilevel"/>
    <w:tmpl w:val="FD983C20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9B326C2"/>
    <w:multiLevelType w:val="hybridMultilevel"/>
    <w:tmpl w:val="14960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9DE0EF0"/>
    <w:multiLevelType w:val="hybridMultilevel"/>
    <w:tmpl w:val="A33A5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AF319F7"/>
    <w:multiLevelType w:val="hybridMultilevel"/>
    <w:tmpl w:val="80A6D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F687DE7"/>
    <w:multiLevelType w:val="hybridMultilevel"/>
    <w:tmpl w:val="C062072E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09C2B46"/>
    <w:multiLevelType w:val="hybridMultilevel"/>
    <w:tmpl w:val="C2D863DA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5560180E"/>
    <w:multiLevelType w:val="hybridMultilevel"/>
    <w:tmpl w:val="247AD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AD61381"/>
    <w:multiLevelType w:val="hybridMultilevel"/>
    <w:tmpl w:val="CBA86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AD61797"/>
    <w:multiLevelType w:val="hybridMultilevel"/>
    <w:tmpl w:val="48684D7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F38276D"/>
    <w:multiLevelType w:val="hybridMultilevel"/>
    <w:tmpl w:val="6CA8E1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01A2023"/>
    <w:multiLevelType w:val="hybridMultilevel"/>
    <w:tmpl w:val="2F16B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2D435E8"/>
    <w:multiLevelType w:val="hybridMultilevel"/>
    <w:tmpl w:val="79DA30C0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4653EDF"/>
    <w:multiLevelType w:val="hybridMultilevel"/>
    <w:tmpl w:val="6DF25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807143A"/>
    <w:multiLevelType w:val="hybridMultilevel"/>
    <w:tmpl w:val="3B78C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8392B5C"/>
    <w:multiLevelType w:val="hybridMultilevel"/>
    <w:tmpl w:val="5768A89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A0169A7"/>
    <w:multiLevelType w:val="hybridMultilevel"/>
    <w:tmpl w:val="6DAA8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A6F6AC2"/>
    <w:multiLevelType w:val="hybridMultilevel"/>
    <w:tmpl w:val="E5A21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CBC3909"/>
    <w:multiLevelType w:val="hybridMultilevel"/>
    <w:tmpl w:val="AB8A6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D2D37F1"/>
    <w:multiLevelType w:val="hybridMultilevel"/>
    <w:tmpl w:val="91E6C4C6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2A56A6"/>
    <w:multiLevelType w:val="hybridMultilevel"/>
    <w:tmpl w:val="DB0CD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CA1A2C"/>
    <w:multiLevelType w:val="hybridMultilevel"/>
    <w:tmpl w:val="8662B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2B5520C"/>
    <w:multiLevelType w:val="hybridMultilevel"/>
    <w:tmpl w:val="9662B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3846D8F"/>
    <w:multiLevelType w:val="hybridMultilevel"/>
    <w:tmpl w:val="AD7AB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3DC1D9A"/>
    <w:multiLevelType w:val="hybridMultilevel"/>
    <w:tmpl w:val="9BC67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50473C1"/>
    <w:multiLevelType w:val="hybridMultilevel"/>
    <w:tmpl w:val="10CCC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8D84BF2"/>
    <w:multiLevelType w:val="hybridMultilevel"/>
    <w:tmpl w:val="A1EA1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9921F2F"/>
    <w:multiLevelType w:val="hybridMultilevel"/>
    <w:tmpl w:val="FE28D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050C9"/>
    <w:multiLevelType w:val="hybridMultilevel"/>
    <w:tmpl w:val="EAC8B52C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CA50C15"/>
    <w:multiLevelType w:val="hybridMultilevel"/>
    <w:tmpl w:val="363033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EEA257C"/>
    <w:multiLevelType w:val="hybridMultilevel"/>
    <w:tmpl w:val="A43C2BFC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6"/>
  </w:num>
  <w:num w:numId="3">
    <w:abstractNumId w:val="53"/>
  </w:num>
  <w:num w:numId="4">
    <w:abstractNumId w:val="32"/>
  </w:num>
  <w:num w:numId="5">
    <w:abstractNumId w:val="33"/>
  </w:num>
  <w:num w:numId="6">
    <w:abstractNumId w:val="42"/>
  </w:num>
  <w:num w:numId="7">
    <w:abstractNumId w:val="63"/>
  </w:num>
  <w:num w:numId="8">
    <w:abstractNumId w:val="20"/>
  </w:num>
  <w:num w:numId="9">
    <w:abstractNumId w:val="54"/>
  </w:num>
  <w:num w:numId="10">
    <w:abstractNumId w:val="24"/>
  </w:num>
  <w:num w:numId="11">
    <w:abstractNumId w:val="67"/>
  </w:num>
  <w:num w:numId="12">
    <w:abstractNumId w:val="55"/>
  </w:num>
  <w:num w:numId="13">
    <w:abstractNumId w:val="40"/>
  </w:num>
  <w:num w:numId="14">
    <w:abstractNumId w:val="58"/>
  </w:num>
  <w:num w:numId="15">
    <w:abstractNumId w:val="85"/>
  </w:num>
  <w:num w:numId="16">
    <w:abstractNumId w:val="87"/>
  </w:num>
  <w:num w:numId="17">
    <w:abstractNumId w:val="31"/>
  </w:num>
  <w:num w:numId="18">
    <w:abstractNumId w:val="37"/>
  </w:num>
  <w:num w:numId="19">
    <w:abstractNumId w:val="76"/>
  </w:num>
  <w:num w:numId="20">
    <w:abstractNumId w:val="35"/>
  </w:num>
  <w:num w:numId="21">
    <w:abstractNumId w:val="62"/>
  </w:num>
  <w:num w:numId="22">
    <w:abstractNumId w:val="34"/>
  </w:num>
  <w:num w:numId="23">
    <w:abstractNumId w:val="29"/>
  </w:num>
  <w:num w:numId="24">
    <w:abstractNumId w:val="69"/>
  </w:num>
  <w:num w:numId="25">
    <w:abstractNumId w:val="72"/>
  </w:num>
  <w:num w:numId="26">
    <w:abstractNumId w:val="51"/>
  </w:num>
  <w:num w:numId="27">
    <w:abstractNumId w:val="52"/>
  </w:num>
  <w:num w:numId="28">
    <w:abstractNumId w:val="66"/>
  </w:num>
  <w:num w:numId="29">
    <w:abstractNumId w:val="30"/>
  </w:num>
  <w:num w:numId="30">
    <w:abstractNumId w:val="59"/>
  </w:num>
  <w:num w:numId="31">
    <w:abstractNumId w:val="73"/>
  </w:num>
  <w:num w:numId="32">
    <w:abstractNumId w:val="80"/>
  </w:num>
  <w:num w:numId="33">
    <w:abstractNumId w:val="25"/>
  </w:num>
  <w:num w:numId="34">
    <w:abstractNumId w:val="83"/>
  </w:num>
  <w:num w:numId="35">
    <w:abstractNumId w:val="84"/>
  </w:num>
  <w:num w:numId="36">
    <w:abstractNumId w:val="82"/>
  </w:num>
  <w:num w:numId="37">
    <w:abstractNumId w:val="68"/>
  </w:num>
  <w:num w:numId="38">
    <w:abstractNumId w:val="38"/>
  </w:num>
  <w:num w:numId="39">
    <w:abstractNumId w:val="50"/>
  </w:num>
  <w:num w:numId="40">
    <w:abstractNumId w:val="47"/>
  </w:num>
  <w:num w:numId="41">
    <w:abstractNumId w:val="39"/>
  </w:num>
  <w:num w:numId="42">
    <w:abstractNumId w:val="27"/>
  </w:num>
  <w:num w:numId="43">
    <w:abstractNumId w:val="19"/>
  </w:num>
  <w:num w:numId="44">
    <w:abstractNumId w:val="79"/>
  </w:num>
  <w:num w:numId="45">
    <w:abstractNumId w:val="71"/>
  </w:num>
  <w:num w:numId="46">
    <w:abstractNumId w:val="70"/>
  </w:num>
  <w:num w:numId="47">
    <w:abstractNumId w:val="49"/>
  </w:num>
  <w:num w:numId="48">
    <w:abstractNumId w:val="65"/>
  </w:num>
  <w:num w:numId="49">
    <w:abstractNumId w:val="75"/>
  </w:num>
  <w:num w:numId="50">
    <w:abstractNumId w:val="64"/>
  </w:num>
  <w:num w:numId="51">
    <w:abstractNumId w:val="81"/>
  </w:num>
  <w:num w:numId="52">
    <w:abstractNumId w:val="77"/>
  </w:num>
  <w:num w:numId="53">
    <w:abstractNumId w:val="44"/>
  </w:num>
  <w:num w:numId="54">
    <w:abstractNumId w:val="21"/>
  </w:num>
  <w:num w:numId="55">
    <w:abstractNumId w:val="56"/>
  </w:num>
  <w:num w:numId="56">
    <w:abstractNumId w:val="78"/>
  </w:num>
  <w:num w:numId="57">
    <w:abstractNumId w:val="28"/>
  </w:num>
  <w:num w:numId="58">
    <w:abstractNumId w:val="43"/>
  </w:num>
  <w:num w:numId="59">
    <w:abstractNumId w:val="48"/>
  </w:num>
  <w:num w:numId="60">
    <w:abstractNumId w:val="23"/>
  </w:num>
  <w:num w:numId="61">
    <w:abstractNumId w:val="60"/>
  </w:num>
  <w:num w:numId="62">
    <w:abstractNumId w:val="22"/>
  </w:num>
  <w:num w:numId="63">
    <w:abstractNumId w:val="0"/>
  </w:num>
  <w:num w:numId="64">
    <w:abstractNumId w:val="1"/>
  </w:num>
  <w:num w:numId="65">
    <w:abstractNumId w:val="2"/>
  </w:num>
  <w:num w:numId="66">
    <w:abstractNumId w:val="3"/>
  </w:num>
  <w:num w:numId="67">
    <w:abstractNumId w:val="4"/>
  </w:num>
  <w:num w:numId="68">
    <w:abstractNumId w:val="5"/>
  </w:num>
  <w:num w:numId="69">
    <w:abstractNumId w:val="6"/>
  </w:num>
  <w:num w:numId="70">
    <w:abstractNumId w:val="7"/>
  </w:num>
  <w:num w:numId="71">
    <w:abstractNumId w:val="8"/>
  </w:num>
  <w:num w:numId="72">
    <w:abstractNumId w:val="9"/>
  </w:num>
  <w:num w:numId="73">
    <w:abstractNumId w:val="10"/>
  </w:num>
  <w:num w:numId="74">
    <w:abstractNumId w:val="11"/>
  </w:num>
  <w:num w:numId="75">
    <w:abstractNumId w:val="12"/>
  </w:num>
  <w:num w:numId="76">
    <w:abstractNumId w:val="13"/>
  </w:num>
  <w:num w:numId="77">
    <w:abstractNumId w:val="14"/>
  </w:num>
  <w:num w:numId="78">
    <w:abstractNumId w:val="15"/>
  </w:num>
  <w:num w:numId="79">
    <w:abstractNumId w:val="16"/>
  </w:num>
  <w:num w:numId="80">
    <w:abstractNumId w:val="17"/>
  </w:num>
  <w:num w:numId="81">
    <w:abstractNumId w:val="18"/>
  </w:num>
  <w:num w:numId="82">
    <w:abstractNumId w:val="57"/>
  </w:num>
  <w:num w:numId="83">
    <w:abstractNumId w:val="45"/>
  </w:num>
  <w:num w:numId="84">
    <w:abstractNumId w:val="86"/>
  </w:num>
  <w:num w:numId="85">
    <w:abstractNumId w:val="74"/>
  </w:num>
  <w:num w:numId="86">
    <w:abstractNumId w:val="36"/>
  </w:num>
  <w:num w:numId="87">
    <w:abstractNumId w:val="26"/>
  </w:num>
  <w:num w:numId="88">
    <w:abstractNumId w:val="6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2C"/>
    <w:rsid w:val="00013ECB"/>
    <w:rsid w:val="00051984"/>
    <w:rsid w:val="00053E2C"/>
    <w:rsid w:val="000B2B80"/>
    <w:rsid w:val="000B4899"/>
    <w:rsid w:val="000C7210"/>
    <w:rsid w:val="000D00CE"/>
    <w:rsid w:val="000E3BBA"/>
    <w:rsid w:val="00115BC8"/>
    <w:rsid w:val="00123612"/>
    <w:rsid w:val="00126544"/>
    <w:rsid w:val="00136158"/>
    <w:rsid w:val="001639A6"/>
    <w:rsid w:val="001B1C96"/>
    <w:rsid w:val="001C6C2C"/>
    <w:rsid w:val="001F7A34"/>
    <w:rsid w:val="002039B8"/>
    <w:rsid w:val="002A7172"/>
    <w:rsid w:val="002B1A1D"/>
    <w:rsid w:val="002D3346"/>
    <w:rsid w:val="00327ED7"/>
    <w:rsid w:val="00347CD9"/>
    <w:rsid w:val="003A38D4"/>
    <w:rsid w:val="003E0875"/>
    <w:rsid w:val="003E52EF"/>
    <w:rsid w:val="004431B1"/>
    <w:rsid w:val="0050161B"/>
    <w:rsid w:val="00524BF0"/>
    <w:rsid w:val="0058388C"/>
    <w:rsid w:val="005A138C"/>
    <w:rsid w:val="005D0786"/>
    <w:rsid w:val="00620FC1"/>
    <w:rsid w:val="00657FFA"/>
    <w:rsid w:val="00685F41"/>
    <w:rsid w:val="006A31CC"/>
    <w:rsid w:val="006C38B5"/>
    <w:rsid w:val="006E324F"/>
    <w:rsid w:val="007147BA"/>
    <w:rsid w:val="007500A0"/>
    <w:rsid w:val="00783B9B"/>
    <w:rsid w:val="007B12B4"/>
    <w:rsid w:val="007C4AA6"/>
    <w:rsid w:val="00802123"/>
    <w:rsid w:val="0083293E"/>
    <w:rsid w:val="00832C22"/>
    <w:rsid w:val="00854BBA"/>
    <w:rsid w:val="00873E01"/>
    <w:rsid w:val="008A32C8"/>
    <w:rsid w:val="008C35DF"/>
    <w:rsid w:val="008E70F0"/>
    <w:rsid w:val="00935D6E"/>
    <w:rsid w:val="00974A63"/>
    <w:rsid w:val="00977C33"/>
    <w:rsid w:val="00997856"/>
    <w:rsid w:val="009C3955"/>
    <w:rsid w:val="009D0700"/>
    <w:rsid w:val="009D7E87"/>
    <w:rsid w:val="00A322C4"/>
    <w:rsid w:val="00A94BEE"/>
    <w:rsid w:val="00AA1439"/>
    <w:rsid w:val="00AB2C7B"/>
    <w:rsid w:val="00AB36B1"/>
    <w:rsid w:val="00AD1D7A"/>
    <w:rsid w:val="00AE7907"/>
    <w:rsid w:val="00B257BB"/>
    <w:rsid w:val="00B41030"/>
    <w:rsid w:val="00B50288"/>
    <w:rsid w:val="00B719C6"/>
    <w:rsid w:val="00B75896"/>
    <w:rsid w:val="00BE60AE"/>
    <w:rsid w:val="00BF6A92"/>
    <w:rsid w:val="00C13AA6"/>
    <w:rsid w:val="00C35D81"/>
    <w:rsid w:val="00C42D7E"/>
    <w:rsid w:val="00C532B9"/>
    <w:rsid w:val="00C941E9"/>
    <w:rsid w:val="00C950CA"/>
    <w:rsid w:val="00CC6457"/>
    <w:rsid w:val="00CD2E76"/>
    <w:rsid w:val="00CE0D0E"/>
    <w:rsid w:val="00CF5224"/>
    <w:rsid w:val="00CF78B0"/>
    <w:rsid w:val="00D2375B"/>
    <w:rsid w:val="00D31F8E"/>
    <w:rsid w:val="00D468CC"/>
    <w:rsid w:val="00D601A8"/>
    <w:rsid w:val="00D95A9E"/>
    <w:rsid w:val="00DA43DA"/>
    <w:rsid w:val="00DA5386"/>
    <w:rsid w:val="00E34213"/>
    <w:rsid w:val="00E65FC9"/>
    <w:rsid w:val="00E85E71"/>
    <w:rsid w:val="00F44C2C"/>
    <w:rsid w:val="00FA0E6B"/>
    <w:rsid w:val="00FC75AA"/>
    <w:rsid w:val="00FF5FEA"/>
    <w:rsid w:val="00FF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55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3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35D6E"/>
    <w:pPr>
      <w:ind w:left="720"/>
      <w:contextualSpacing/>
    </w:pPr>
  </w:style>
  <w:style w:type="paragraph" w:styleId="Corpotesto">
    <w:name w:val="Body Text"/>
    <w:link w:val="CorpotestoCarattere"/>
    <w:rsid w:val="00C941E9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941E9"/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3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35D6E"/>
    <w:pPr>
      <w:ind w:left="720"/>
      <w:contextualSpacing/>
    </w:pPr>
  </w:style>
  <w:style w:type="paragraph" w:styleId="Corpotesto">
    <w:name w:val="Body Text"/>
    <w:link w:val="CorpotestoCarattere"/>
    <w:rsid w:val="00C941E9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941E9"/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4F2FB-D7B2-4A1A-9E23-F868CF1EB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Ilaria</cp:lastModifiedBy>
  <cp:revision>2</cp:revision>
  <cp:lastPrinted>2016-09-08T10:44:00Z</cp:lastPrinted>
  <dcterms:created xsi:type="dcterms:W3CDTF">2020-11-29T23:22:00Z</dcterms:created>
  <dcterms:modified xsi:type="dcterms:W3CDTF">2020-11-29T23:22:00Z</dcterms:modified>
</cp:coreProperties>
</file>