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DCAC" w14:textId="77777777" w:rsidR="00BF0746" w:rsidRDefault="00CD2E76" w:rsidP="00BF07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BF0746" w:rsidRPr="00E34213">
        <w:rPr>
          <w:b/>
          <w:sz w:val="28"/>
          <w:szCs w:val="28"/>
        </w:rPr>
        <w:t>TECNICO</w:t>
      </w:r>
      <w:r w:rsidR="00BF0746">
        <w:rPr>
          <w:b/>
          <w:sz w:val="28"/>
          <w:szCs w:val="28"/>
        </w:rPr>
        <w:t xml:space="preserve"> GRAFICO</w:t>
      </w:r>
    </w:p>
    <w:p w14:paraId="17D492B2" w14:textId="77777777" w:rsidR="00BF0746" w:rsidRPr="00E34213" w:rsidRDefault="00BF0746" w:rsidP="00BF0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3223AAD7" w14:textId="510C72D5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1D5DC99C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320C19EF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154BC71F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3F855538" w14:textId="4C234D5B" w:rsidR="00C941E9" w:rsidRPr="00E34213" w:rsidRDefault="00B60082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RELIGIONE CATTOLICA</w:t>
      </w:r>
    </w:p>
    <w:p w14:paraId="79231A62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52B82806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CLASSE: III</w:t>
      </w:r>
    </w:p>
    <w:p w14:paraId="7DE442EC" w14:textId="77777777" w:rsidR="00C941E9" w:rsidRPr="00E34213" w:rsidRDefault="00C941E9" w:rsidP="00C941E9">
      <w:pPr>
        <w:tabs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38E84248" w14:textId="77777777" w:rsidR="00C941E9" w:rsidRPr="00E34213" w:rsidRDefault="00C941E9" w:rsidP="00C941E9">
      <w:pPr>
        <w:tabs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143A962" w14:textId="77777777" w:rsidR="00C941E9" w:rsidRPr="00E34213" w:rsidRDefault="00C941E9" w:rsidP="00C941E9">
      <w:pPr>
        <w:numPr>
          <w:ilvl w:val="0"/>
          <w:numId w:val="83"/>
        </w:numPr>
        <w:tabs>
          <w:tab w:val="left" w:pos="5220"/>
          <w:tab w:val="left" w:pos="8100"/>
        </w:tabs>
        <w:suppressAutoHyphens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0: Attività di consolidamento (settembre)</w:t>
      </w:r>
    </w:p>
    <w:p w14:paraId="5BC5FDA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-Ripetizione degli elementi essenziali del programma svolto in precedenza</w:t>
      </w:r>
      <w:r w:rsidR="00FF7889">
        <w:rPr>
          <w:b/>
          <w:sz w:val="28"/>
          <w:szCs w:val="28"/>
        </w:rPr>
        <w:t xml:space="preserve"> </w:t>
      </w:r>
      <w:r w:rsidRPr="00E34213">
        <w:rPr>
          <w:b/>
          <w:sz w:val="28"/>
          <w:szCs w:val="28"/>
        </w:rPr>
        <w:t>e test.</w:t>
      </w:r>
    </w:p>
    <w:p w14:paraId="55A0BC7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126B2867" w14:textId="77777777" w:rsidR="00C941E9" w:rsidRPr="00E34213" w:rsidRDefault="00C941E9" w:rsidP="00C941E9">
      <w:pPr>
        <w:tabs>
          <w:tab w:val="left" w:pos="426"/>
          <w:tab w:val="left" w:pos="5220"/>
          <w:tab w:val="left" w:pos="8100"/>
        </w:tabs>
        <w:ind w:left="360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1: Da Cristo alla Chiesa (Ottobre - novembre)</w:t>
      </w:r>
    </w:p>
    <w:p w14:paraId="33F9C4F8" w14:textId="77777777" w:rsidR="00C941E9" w:rsidRPr="00E34213" w:rsidRDefault="00C941E9" w:rsidP="00C941E9">
      <w:pPr>
        <w:tabs>
          <w:tab w:val="left" w:pos="0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100637D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conoscer</w:t>
      </w:r>
      <w:r w:rsidR="00AE7907" w:rsidRPr="00E34213">
        <w:rPr>
          <w:b/>
          <w:sz w:val="28"/>
          <w:szCs w:val="28"/>
        </w:rPr>
        <w:t xml:space="preserve">e </w:t>
      </w:r>
      <w:r w:rsidRPr="00E34213">
        <w:rPr>
          <w:b/>
          <w:sz w:val="28"/>
          <w:szCs w:val="28"/>
        </w:rPr>
        <w:t>gli elementi principali di continuità tra Gesù e la Chiesa;</w:t>
      </w:r>
    </w:p>
    <w:p w14:paraId="5999BDA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la vita e le fonti del cristianesimo delle origini;</w:t>
      </w:r>
    </w:p>
    <w:p w14:paraId="7A0C80A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-individuare il legame tra Gesù, lo Spirito Santo e la Chiesa;    </w:t>
      </w:r>
    </w:p>
    <w:p w14:paraId="4CAFBB1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-valorizzare la testimonianza di fede dei primi cristiani</w:t>
      </w:r>
    </w:p>
    <w:p w14:paraId="0CA84A8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.Riconoscere Gesù come fondatore della Chiesa (obiettivo minimo)</w:t>
      </w:r>
    </w:p>
    <w:p w14:paraId="2F3FDE3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403D585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0C72284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1.Da Gesù alla Chiesa</w:t>
      </w:r>
    </w:p>
    <w:p w14:paraId="12808B4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2.Le origini della Chiesa</w:t>
      </w:r>
    </w:p>
    <w:p w14:paraId="686D02C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3.La prima comunità cristiana</w:t>
      </w:r>
    </w:p>
    <w:p w14:paraId="39118003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4.La comunità si organizza</w:t>
      </w:r>
    </w:p>
    <w:p w14:paraId="6F68D17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5.Paolo l’apostolo delle genti</w:t>
      </w:r>
    </w:p>
    <w:p w14:paraId="2339F03F" w14:textId="77777777" w:rsidR="00C941E9" w:rsidRPr="00E34213" w:rsidRDefault="00C941E9" w:rsidP="00C941E9">
      <w:pPr>
        <w:tabs>
          <w:tab w:val="left" w:pos="5220"/>
          <w:tab w:val="left" w:pos="8100"/>
        </w:tabs>
        <w:ind w:left="1068"/>
        <w:jc w:val="both"/>
        <w:rPr>
          <w:b/>
          <w:sz w:val="28"/>
          <w:szCs w:val="28"/>
        </w:rPr>
      </w:pPr>
    </w:p>
    <w:p w14:paraId="00C2652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2: La Chiesa nel primo millennio(dicembre -gennaio)</w:t>
      </w:r>
    </w:p>
    <w:p w14:paraId="3CAF287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26B11A6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-.Conoscere le origini e le motivazioni che hanno fatto nascere e diffondere le prime comunità cristiane;</w:t>
      </w:r>
    </w:p>
    <w:p w14:paraId="734EC24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Saper individuare le tappe fondamentali che hanno segnato la storia del cristianesimo delle origini;</w:t>
      </w:r>
    </w:p>
    <w:p w14:paraId="2F80D87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 Riconoscere nel credo cristiano il nucleo fondante del cristianesimo. </w:t>
      </w:r>
    </w:p>
    <w:p w14:paraId="7CFE2F6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Conoscere le origini della Chiesa (obiettivo minimo)</w:t>
      </w:r>
    </w:p>
    <w:p w14:paraId="3E6DE6F3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1941D26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0D321A0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 I cristiani e l’impero romano</w:t>
      </w:r>
    </w:p>
    <w:p w14:paraId="561E53F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 Le persecuzione e i martiri</w:t>
      </w:r>
    </w:p>
    <w:p w14:paraId="648906F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 La fine delle persecuzioni</w:t>
      </w:r>
    </w:p>
    <w:p w14:paraId="77DE48A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  Eresia e ortodossia</w:t>
      </w:r>
    </w:p>
    <w:p w14:paraId="25968E6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1BE1EDF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lastRenderedPageBreak/>
        <w:t>Modulo 3: Il cristianesimo alle origini dell’Europa (febbraio - marzo)</w:t>
      </w:r>
    </w:p>
    <w:p w14:paraId="45721F4D" w14:textId="77777777" w:rsidR="00C941E9" w:rsidRPr="00E34213" w:rsidRDefault="00C941E9" w:rsidP="00C941E9">
      <w:pPr>
        <w:tabs>
          <w:tab w:val="left" w:pos="720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Competenze: </w:t>
      </w:r>
    </w:p>
    <w:p w14:paraId="4627A44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 essere in grado di riconoscere nel cristianesimo le radici della cultura europea </w:t>
      </w:r>
    </w:p>
    <w:p w14:paraId="79D58FA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- sapersi orientare nelle diverse confessioni cristiane, cogliendone le convergenze e le differenze </w:t>
      </w:r>
    </w:p>
    <w:p w14:paraId="10F405E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Conoscere le diverse confessioni di fede cristiana (obiettivo minimo)</w:t>
      </w:r>
    </w:p>
    <w:p w14:paraId="7C9356D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3B7773D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70A3AAC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1.L’evangelizzazione </w:t>
      </w:r>
    </w:p>
    <w:p w14:paraId="51DBDD4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2.Il monachesimo e le riforme della Chiesa </w:t>
      </w:r>
    </w:p>
    <w:p w14:paraId="7AC3C06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3.Lo scisma tra Oriente e Occidente</w:t>
      </w:r>
    </w:p>
    <w:p w14:paraId="42B84B2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332862E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4: La Chiesa tra crisi e rinnovamento (aprile - maggio)</w:t>
      </w:r>
    </w:p>
    <w:p w14:paraId="2F66E6D3" w14:textId="77777777" w:rsidR="00C941E9" w:rsidRPr="00E34213" w:rsidRDefault="00C941E9" w:rsidP="00C941E9">
      <w:pPr>
        <w:tabs>
          <w:tab w:val="left" w:pos="720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19B1FB41" w14:textId="77777777" w:rsidR="00C941E9" w:rsidRPr="00E34213" w:rsidRDefault="00C941E9" w:rsidP="00C941E9">
      <w:pPr>
        <w:tabs>
          <w:tab w:val="left" w:pos="720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sapersi orientare nella complessa dinamica Storia-Chiesa</w:t>
      </w:r>
    </w:p>
    <w:p w14:paraId="5C00B4D8" w14:textId="77777777" w:rsidR="00C941E9" w:rsidRPr="00E34213" w:rsidRDefault="00C941E9" w:rsidP="00C941E9">
      <w:pPr>
        <w:tabs>
          <w:tab w:val="left" w:pos="720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saper collegare lo sviluppo della Chiesa al contesto storico- politico dell’epoca</w:t>
      </w:r>
    </w:p>
    <w:p w14:paraId="2226A03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comprendere come attraverso il volontariato si possa rendere concreto l’insegnamento di Cristo</w:t>
      </w:r>
    </w:p>
    <w:p w14:paraId="3EDCCDA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Conoscere la figura di San Francesco (obiettivo minimo)</w:t>
      </w:r>
    </w:p>
    <w:p w14:paraId="37CA1C3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5FA94BA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7CC9736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1.Gli ordini mendicanti</w:t>
      </w:r>
    </w:p>
    <w:p w14:paraId="575C454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2.La riforma protestante</w:t>
      </w:r>
    </w:p>
    <w:p w14:paraId="09DA8425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3.La riforma cattolica</w:t>
      </w:r>
    </w:p>
    <w:p w14:paraId="1F0C40A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4.Il cristianesimo nel mondo e l’impegno dei cristiani (Il  volontariato tematica interdisciplinare)</w:t>
      </w:r>
    </w:p>
    <w:p w14:paraId="34183B61" w14:textId="77777777" w:rsidR="00D31F8E" w:rsidRPr="00E34213" w:rsidRDefault="00D31F8E" w:rsidP="00D31F8E">
      <w:pPr>
        <w:tabs>
          <w:tab w:val="left" w:pos="1843"/>
        </w:tabs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TEMATICA  INTERDISCIPLINARE: Solidarietà e volontariato</w:t>
      </w:r>
    </w:p>
    <w:p w14:paraId="20AAB861" w14:textId="77777777" w:rsidR="00D31F8E" w:rsidRPr="00E34213" w:rsidRDefault="00D31F8E" w:rsidP="00D31F8E">
      <w:pPr>
        <w:tabs>
          <w:tab w:val="left" w:pos="1843"/>
        </w:tabs>
        <w:rPr>
          <w:b/>
          <w:sz w:val="28"/>
          <w:szCs w:val="28"/>
        </w:rPr>
      </w:pPr>
    </w:p>
    <w:p w14:paraId="5070274C" w14:textId="77777777" w:rsidR="00D31F8E" w:rsidRPr="00E34213" w:rsidRDefault="00D31F8E" w:rsidP="00D31F8E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CONTENUTI:</w:t>
      </w:r>
      <w:r w:rsidRPr="00E34213">
        <w:rPr>
          <w:rFonts w:eastAsia="SimSun"/>
          <w:b/>
          <w:sz w:val="28"/>
          <w:szCs w:val="28"/>
          <w:lang w:eastAsia="zh-CN"/>
        </w:rPr>
        <w:tab/>
        <w:t>L’incontro con gli altri: accoglienza, rispetto e tolleranza</w:t>
      </w:r>
    </w:p>
    <w:p w14:paraId="79A06214" w14:textId="77777777" w:rsidR="00D31F8E" w:rsidRPr="00E34213" w:rsidRDefault="00D31F8E" w:rsidP="00D31F8E">
      <w:pPr>
        <w:tabs>
          <w:tab w:val="left" w:pos="1843"/>
        </w:tabs>
        <w:ind w:firstLine="1877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Associazioni di volontariato - ONLUS</w:t>
      </w:r>
    </w:p>
    <w:p w14:paraId="18DF8072" w14:textId="77777777" w:rsidR="00D31F8E" w:rsidRPr="00E34213" w:rsidRDefault="00D31F8E" w:rsidP="00D31F8E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</w:p>
    <w:p w14:paraId="514F4D89" w14:textId="77777777" w:rsidR="00C941E9" w:rsidRPr="00E34213" w:rsidRDefault="00D31F8E" w:rsidP="00DA5386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TEMPI PREVISTI: Settembre- maggio</w:t>
      </w:r>
    </w:p>
    <w:p w14:paraId="6A5E5C7B" w14:textId="77777777" w:rsidR="00C941E9" w:rsidRPr="00E34213" w:rsidRDefault="00C941E9" w:rsidP="00D2375B">
      <w:pPr>
        <w:tabs>
          <w:tab w:val="left" w:pos="1252"/>
          <w:tab w:val="left" w:pos="5220"/>
          <w:tab w:val="left" w:pos="8100"/>
        </w:tabs>
        <w:rPr>
          <w:b/>
          <w:sz w:val="28"/>
          <w:szCs w:val="28"/>
        </w:rPr>
      </w:pPr>
    </w:p>
    <w:p w14:paraId="48B0B340" w14:textId="77777777" w:rsidR="00C941E9" w:rsidRPr="008C5E7D" w:rsidRDefault="00C941E9" w:rsidP="00C941E9">
      <w:pPr>
        <w:tabs>
          <w:tab w:val="left" w:pos="5220"/>
          <w:tab w:val="left" w:pos="8100"/>
        </w:tabs>
        <w:jc w:val="both"/>
        <w:rPr>
          <w:sz w:val="26"/>
          <w:szCs w:val="26"/>
        </w:rPr>
      </w:pPr>
    </w:p>
    <w:sectPr w:rsidR="00C941E9" w:rsidRPr="008C5E7D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3E035" w14:textId="77777777" w:rsidR="00FC3626" w:rsidRDefault="00FC3626" w:rsidP="003E0875">
      <w:r>
        <w:separator/>
      </w:r>
    </w:p>
  </w:endnote>
  <w:endnote w:type="continuationSeparator" w:id="0">
    <w:p w14:paraId="54B97325" w14:textId="77777777" w:rsidR="00FC3626" w:rsidRDefault="00FC3626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30892" w14:textId="77777777" w:rsidR="00FC3626" w:rsidRDefault="00FC3626" w:rsidP="003E0875">
      <w:r>
        <w:separator/>
      </w:r>
    </w:p>
  </w:footnote>
  <w:footnote w:type="continuationSeparator" w:id="0">
    <w:p w14:paraId="7CE501DF" w14:textId="77777777" w:rsidR="00FC3626" w:rsidRDefault="00FC3626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620FC1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9F217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60082"/>
    <w:rsid w:val="00B719C6"/>
    <w:rsid w:val="00BE4065"/>
    <w:rsid w:val="00BE60AE"/>
    <w:rsid w:val="00BF0746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02EBC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85E71"/>
    <w:rsid w:val="00F44C2C"/>
    <w:rsid w:val="00FA0E6B"/>
    <w:rsid w:val="00FC3626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4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66229-2DB2-46EB-A8E9-E9A0A41D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2020-11-29T23:21:00Z</dcterms:created>
  <dcterms:modified xsi:type="dcterms:W3CDTF">2020-11-29T23:21:00Z</dcterms:modified>
</cp:coreProperties>
</file>