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752B6" w14:textId="77777777" w:rsidR="00E75C14" w:rsidRDefault="00CD2E76" w:rsidP="00E75C1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E75C14" w:rsidRPr="00E34213">
        <w:rPr>
          <w:b/>
          <w:sz w:val="28"/>
          <w:szCs w:val="28"/>
        </w:rPr>
        <w:t>TECNICO</w:t>
      </w:r>
      <w:r w:rsidR="00E75C14">
        <w:rPr>
          <w:b/>
          <w:sz w:val="28"/>
          <w:szCs w:val="28"/>
        </w:rPr>
        <w:t xml:space="preserve"> GRAFICO</w:t>
      </w:r>
    </w:p>
    <w:p w14:paraId="47ACF472" w14:textId="77777777" w:rsidR="00E75C14" w:rsidRPr="00E34213" w:rsidRDefault="00E75C14" w:rsidP="00E75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07CA123D" w14:textId="512A9B92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6E2A59C4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69C2A977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3E63120E" w14:textId="4E496FBD" w:rsidR="004F4732" w:rsidRDefault="004F4732" w:rsidP="00F44C2C">
      <w:pPr>
        <w:jc w:val="center"/>
        <w:rPr>
          <w:b/>
          <w:sz w:val="28"/>
          <w:szCs w:val="28"/>
        </w:rPr>
      </w:pPr>
    </w:p>
    <w:p w14:paraId="725074A2" w14:textId="3EEE70E5" w:rsidR="004F4732" w:rsidRDefault="004F4732" w:rsidP="00F4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RELIGIONE CATTOLICA</w:t>
      </w:r>
    </w:p>
    <w:p w14:paraId="35A32183" w14:textId="77777777" w:rsidR="004F4732" w:rsidRPr="00E34213" w:rsidRDefault="004F4732" w:rsidP="00F44C2C">
      <w:pPr>
        <w:jc w:val="center"/>
        <w:rPr>
          <w:b/>
          <w:sz w:val="28"/>
          <w:szCs w:val="28"/>
        </w:rPr>
      </w:pPr>
    </w:p>
    <w:p w14:paraId="5CE5949A" w14:textId="6A801A6B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CLASSE: IV</w:t>
      </w:r>
    </w:p>
    <w:p w14:paraId="6E82B514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769C5A4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1FCFE45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0: Attività di consolidamento (settembre)</w:t>
      </w:r>
    </w:p>
    <w:p w14:paraId="0577CD8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Ripetizione degli elementi essenziali del programma svolto in </w:t>
      </w:r>
      <w:proofErr w:type="spellStart"/>
      <w:r w:rsidRPr="00E34213">
        <w:rPr>
          <w:b/>
          <w:sz w:val="28"/>
          <w:szCs w:val="28"/>
        </w:rPr>
        <w:t>precedenzae</w:t>
      </w:r>
      <w:proofErr w:type="spellEnd"/>
      <w:r w:rsidRPr="00E34213">
        <w:rPr>
          <w:b/>
          <w:sz w:val="28"/>
          <w:szCs w:val="28"/>
        </w:rPr>
        <w:t xml:space="preserve"> test.</w:t>
      </w:r>
    </w:p>
    <w:p w14:paraId="60155BE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1: Il mistero dell’esistenza: la risposta del cristianesimo (ottobre - novembre)</w:t>
      </w:r>
    </w:p>
    <w:p w14:paraId="2E74C52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50BB4CA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Comprendere come il cristianesimo sia in grado di dare risposta ai grandi interrogativi dell’uomo</w:t>
      </w:r>
    </w:p>
    <w:p w14:paraId="3C781E9F" w14:textId="77777777" w:rsidR="00C941E9" w:rsidRPr="00E34213" w:rsidRDefault="00C941E9" w:rsidP="00C941E9">
      <w:pPr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-Essere in grado di fare emergere lo specifico della risposta cristiana nei confronti del bene e del male </w:t>
      </w:r>
    </w:p>
    <w:p w14:paraId="673B9AF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il racconto delle origini (obiettivo minimo)</w:t>
      </w:r>
    </w:p>
    <w:p w14:paraId="74B3FFF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86EAC13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08CC218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1.perché il dolore?</w:t>
      </w:r>
    </w:p>
    <w:p w14:paraId="1A30177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 la felicità è una questione morale</w:t>
      </w:r>
    </w:p>
    <w:p w14:paraId="4200B94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 libertà e peccato</w:t>
      </w:r>
    </w:p>
    <w:p w14:paraId="30D171A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4.l’ origine del peccato</w:t>
      </w:r>
    </w:p>
    <w:p w14:paraId="6E00D8D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18CC35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Modulo 2: Il Decalogo</w:t>
      </w:r>
    </w:p>
    <w:p w14:paraId="002FDDC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 Competenze:</w:t>
      </w:r>
    </w:p>
    <w:p w14:paraId="475B824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-essere in grado di evidenziare come i comandamenti siano inseriti nella dinamica del patto di alleanza stipulato tra Dio e gli uomini</w:t>
      </w:r>
    </w:p>
    <w:p w14:paraId="1CA1514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-Essere in grado di collegare i valori insiti nei comandamenti biblici e collegarli all’esperienza dell’uomo contemporaneo</w:t>
      </w:r>
    </w:p>
    <w:p w14:paraId="73B8129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i dieci Comandamenti (obiettivo minimo)</w:t>
      </w:r>
    </w:p>
    <w:p w14:paraId="77AD359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AEDD7D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Contenuti:</w:t>
      </w:r>
    </w:p>
    <w:p w14:paraId="217F3CC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1L’alleanza sinaitica</w:t>
      </w:r>
    </w:p>
    <w:p w14:paraId="294BBC6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2.Il significato del Decalogo per i cristiani</w:t>
      </w:r>
    </w:p>
    <w:p w14:paraId="59872C3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3.Il nuovo decalogo: il Discorso della montagna</w:t>
      </w:r>
    </w:p>
    <w:p w14:paraId="31B7CBF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4.Un nuovo ordine di valori</w:t>
      </w:r>
    </w:p>
    <w:p w14:paraId="73188CF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0FE5799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3: La vita nello spirito delle Beatitudini(dicembre - gennaio)</w:t>
      </w:r>
    </w:p>
    <w:p w14:paraId="71773C6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0654F00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 xml:space="preserve">-Conoscere e comprendere il valore delle Beatitudini di Gesù. </w:t>
      </w:r>
    </w:p>
    <w:p w14:paraId="0388B71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riconoscere i veri valori della vita secondo la religione cristiana.</w:t>
      </w:r>
    </w:p>
    <w:p w14:paraId="2EE423C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-Comprendere il significato del comandamento dell’amore (obiettivo minimo)</w:t>
      </w:r>
    </w:p>
    <w:p w14:paraId="013D54E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28EEB99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6952E55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 La felicità.</w:t>
      </w:r>
    </w:p>
    <w:p w14:paraId="2C35403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2. Le Beatitudini. </w:t>
      </w:r>
    </w:p>
    <w:p w14:paraId="11EE4F7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3.Il comandamento dell’amore</w:t>
      </w:r>
    </w:p>
    <w:p w14:paraId="7E6B198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6DBF9B6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4: i valori cristiani.(aprile - maggio)</w:t>
      </w:r>
    </w:p>
    <w:p w14:paraId="6AB970F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6730B17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le linee fondamentali del discorso etico cattolico relativo alla libertà umana</w:t>
      </w:r>
    </w:p>
    <w:p w14:paraId="5215F3D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-Saper individuare i termini della discussione sulla responsabilità dell’uomo nei confronti di se stesso, degli altri, del mondo.</w:t>
      </w:r>
    </w:p>
    <w:p w14:paraId="2F390488" w14:textId="77777777" w:rsidR="00C941E9" w:rsidRPr="00E34213" w:rsidRDefault="00C941E9" w:rsidP="00C941E9">
      <w:pPr>
        <w:tabs>
          <w:tab w:val="left" w:pos="567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-Conoscere il ruolo fondamentale della coscienza nella vita umana</w:t>
      </w:r>
    </w:p>
    <w:p w14:paraId="396FA56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il significato del concetto di libertà per i cristiani (obiettivo minimo)</w:t>
      </w:r>
    </w:p>
    <w:p w14:paraId="0B2A468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6FDF78A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6B24D54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1.La libertà responsabile</w:t>
      </w:r>
    </w:p>
    <w:p w14:paraId="7F1684D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 La coscienza morale</w:t>
      </w:r>
    </w:p>
    <w:p w14:paraId="1DF4198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3. La dignità della persona </w:t>
      </w:r>
    </w:p>
    <w:p w14:paraId="38844B00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63E1B9C" w14:textId="77777777" w:rsidR="00D31F8E" w:rsidRPr="00E34213" w:rsidRDefault="00D31F8E" w:rsidP="00D31F8E">
      <w:pPr>
        <w:spacing w:line="480" w:lineRule="auto"/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TEMATICA  INTERDISCIPLINARE:</w:t>
      </w:r>
      <w:r w:rsidRPr="00E34213">
        <w:rPr>
          <w:b/>
          <w:sz w:val="28"/>
          <w:szCs w:val="28"/>
        </w:rPr>
        <w:t xml:space="preserve"> “Verso il mondo del lavoro” </w:t>
      </w:r>
    </w:p>
    <w:p w14:paraId="57B61CFE" w14:textId="77777777" w:rsidR="00D31F8E" w:rsidRPr="00E34213" w:rsidRDefault="00D31F8E" w:rsidP="00D31F8E">
      <w:pPr>
        <w:spacing w:line="480" w:lineRule="auto"/>
        <w:rPr>
          <w:b/>
          <w:sz w:val="28"/>
          <w:szCs w:val="28"/>
        </w:rPr>
      </w:pPr>
      <w:proofErr w:type="spellStart"/>
      <w:r w:rsidRPr="00E34213">
        <w:rPr>
          <w:b/>
          <w:sz w:val="28"/>
          <w:szCs w:val="28"/>
        </w:rPr>
        <w:t>Tempi:Settembre</w:t>
      </w:r>
      <w:proofErr w:type="spellEnd"/>
      <w:r w:rsidRPr="00E34213">
        <w:rPr>
          <w:b/>
          <w:sz w:val="28"/>
          <w:szCs w:val="28"/>
        </w:rPr>
        <w:t>- maggio</w:t>
      </w:r>
    </w:p>
    <w:p w14:paraId="008316A4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</w:r>
      <w:r w:rsidRPr="00E34213">
        <w:rPr>
          <w:b/>
          <w:sz w:val="28"/>
          <w:szCs w:val="28"/>
        </w:rPr>
        <w:t xml:space="preserve">Percorso storico dei media e i linguaggi promozionali </w:t>
      </w:r>
    </w:p>
    <w:p w14:paraId="4008474D" w14:textId="77777777" w:rsidR="00D31F8E" w:rsidRPr="00E34213" w:rsidRDefault="00D31F8E" w:rsidP="00D31F8E">
      <w:pPr>
        <w:tabs>
          <w:tab w:val="left" w:pos="1843"/>
        </w:tabs>
        <w:ind w:firstLine="1985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Extracomunitari e mondo del lavoro</w:t>
      </w:r>
    </w:p>
    <w:p w14:paraId="18A437E2" w14:textId="77777777" w:rsidR="00D31F8E" w:rsidRPr="00E34213" w:rsidRDefault="00D31F8E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794A4CCD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F1C11" w14:textId="77777777" w:rsidR="001519A5" w:rsidRDefault="001519A5" w:rsidP="003E0875">
      <w:r>
        <w:separator/>
      </w:r>
    </w:p>
  </w:endnote>
  <w:endnote w:type="continuationSeparator" w:id="0">
    <w:p w14:paraId="565A51E4" w14:textId="77777777" w:rsidR="001519A5" w:rsidRDefault="001519A5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EBAF3" w14:textId="77777777" w:rsidR="001519A5" w:rsidRDefault="001519A5" w:rsidP="003E0875">
      <w:r>
        <w:separator/>
      </w:r>
    </w:p>
  </w:footnote>
  <w:footnote w:type="continuationSeparator" w:id="0">
    <w:p w14:paraId="703E605C" w14:textId="77777777" w:rsidR="001519A5" w:rsidRDefault="001519A5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519A5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4F4732"/>
    <w:rsid w:val="0050161B"/>
    <w:rsid w:val="00524BF0"/>
    <w:rsid w:val="0058388C"/>
    <w:rsid w:val="005A138C"/>
    <w:rsid w:val="005D0786"/>
    <w:rsid w:val="00613481"/>
    <w:rsid w:val="00620FC1"/>
    <w:rsid w:val="00657FFA"/>
    <w:rsid w:val="00685F41"/>
    <w:rsid w:val="006A31CC"/>
    <w:rsid w:val="006E324F"/>
    <w:rsid w:val="007147BA"/>
    <w:rsid w:val="007500A0"/>
    <w:rsid w:val="00770D91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0023C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75C14"/>
    <w:rsid w:val="00E85E71"/>
    <w:rsid w:val="00F21548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7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83CB-9E75-453F-8581-0C42740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2020-11-29T23:21:00Z</dcterms:created>
  <dcterms:modified xsi:type="dcterms:W3CDTF">2020-11-29T23:21:00Z</dcterms:modified>
</cp:coreProperties>
</file>